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F5B65" w14:textId="07FD9F37" w:rsidR="0015020E" w:rsidRPr="00EC0DFD" w:rsidRDefault="0096628D" w:rsidP="00EC0DFD">
      <w:pPr>
        <w:ind w:left="-284"/>
        <w:jc w:val="both"/>
        <w:rPr>
          <w:rFonts w:ascii="Arial" w:hAnsi="Arial" w:cs="Arial"/>
          <w:sz w:val="8"/>
          <w:szCs w:val="8"/>
        </w:rPr>
      </w:pPr>
      <w:bookmarkStart w:id="0" w:name="_GoBack"/>
      <w:bookmarkEnd w:id="0"/>
      <w:r>
        <w:rPr>
          <w:rFonts w:ascii="Verdana" w:hAnsi="Verdana"/>
          <w:sz w:val="15"/>
          <w:szCs w:val="15"/>
        </w:rPr>
        <w:t xml:space="preserve">             </w:t>
      </w:r>
      <w:r w:rsidR="005D742D">
        <w:rPr>
          <w:rFonts w:ascii="Verdana" w:hAnsi="Verdana"/>
          <w:sz w:val="15"/>
          <w:szCs w:val="15"/>
        </w:rPr>
        <w:t xml:space="preserve">    </w:t>
      </w:r>
      <w:r w:rsidR="001B1415">
        <w:rPr>
          <w:rFonts w:ascii="Verdana" w:hAnsi="Verdana"/>
          <w:sz w:val="15"/>
          <w:szCs w:val="15"/>
        </w:rPr>
        <w:t xml:space="preserve">      </w:t>
      </w:r>
      <w:r w:rsidR="00EC0DFD">
        <w:rPr>
          <w:rFonts w:asciiTheme="minorHAnsi" w:hAnsiTheme="minorHAnsi"/>
          <w:sz w:val="24"/>
          <w:szCs w:val="24"/>
        </w:rPr>
        <w:tab/>
      </w:r>
    </w:p>
    <w:p w14:paraId="2B5B677D" w14:textId="2D5529CF" w:rsidR="002C18C3" w:rsidRPr="00B2606D" w:rsidRDefault="002C18C3" w:rsidP="002D28D4">
      <w:pPr>
        <w:pStyle w:val="Titolo61"/>
        <w:keepNext/>
        <w:keepLines/>
        <w:shd w:val="clear" w:color="auto" w:fill="auto"/>
        <w:tabs>
          <w:tab w:val="left" w:pos="2685"/>
        </w:tabs>
        <w:spacing w:before="0" w:line="240" w:lineRule="auto"/>
        <w:jc w:val="left"/>
        <w:rPr>
          <w:rFonts w:asciiTheme="minorHAnsi" w:hAnsiTheme="minorHAnsi"/>
          <w:b w:val="0"/>
          <w:sz w:val="24"/>
          <w:szCs w:val="24"/>
        </w:rPr>
      </w:pPr>
      <w:bookmarkStart w:id="1" w:name="_Hlk91699034"/>
      <w:r w:rsidRPr="00B2606D">
        <w:rPr>
          <w:rFonts w:asciiTheme="minorHAnsi" w:hAnsiTheme="minorHAnsi"/>
          <w:sz w:val="24"/>
          <w:szCs w:val="24"/>
        </w:rPr>
        <w:t>Allegato 1 – Modello di domanda di partecipazione</w:t>
      </w:r>
    </w:p>
    <w:p w14:paraId="22F4E82B" w14:textId="77777777" w:rsidR="002C18C3" w:rsidRPr="002C18C3" w:rsidRDefault="002C18C3" w:rsidP="002C18C3">
      <w:pPr>
        <w:tabs>
          <w:tab w:val="left" w:pos="0"/>
        </w:tabs>
        <w:rPr>
          <w:rFonts w:asciiTheme="minorHAnsi" w:hAnsiTheme="minorHAnsi"/>
          <w:b/>
          <w:sz w:val="22"/>
          <w:szCs w:val="22"/>
        </w:rPr>
      </w:pPr>
    </w:p>
    <w:p w14:paraId="6A07D126" w14:textId="77777777" w:rsidR="00467E7F" w:rsidRDefault="002C18C3" w:rsidP="00AC145B">
      <w:pPr>
        <w:spacing w:line="240" w:lineRule="exact"/>
        <w:jc w:val="right"/>
        <w:rPr>
          <w:sz w:val="21"/>
          <w:szCs w:val="21"/>
        </w:rPr>
      </w:pPr>
      <w:r w:rsidRPr="00B92433">
        <w:rPr>
          <w:sz w:val="21"/>
          <w:szCs w:val="21"/>
        </w:rPr>
        <w:t xml:space="preserve">Al Dirigente Scolastico </w:t>
      </w:r>
    </w:p>
    <w:p w14:paraId="2A1E93A3" w14:textId="77777777" w:rsidR="00467E7F" w:rsidRDefault="002C18C3" w:rsidP="00AC145B">
      <w:pPr>
        <w:spacing w:line="240" w:lineRule="exact"/>
        <w:jc w:val="right"/>
        <w:rPr>
          <w:sz w:val="21"/>
          <w:szCs w:val="21"/>
        </w:rPr>
      </w:pPr>
      <w:r w:rsidRPr="00B92433">
        <w:rPr>
          <w:sz w:val="21"/>
          <w:szCs w:val="21"/>
        </w:rPr>
        <w:t xml:space="preserve">del Liceo Artistico Musicale Coreutico "W. Gropius" </w:t>
      </w:r>
    </w:p>
    <w:p w14:paraId="25C0A1B1" w14:textId="4659A85B" w:rsidR="00467E7F" w:rsidRDefault="002C18C3" w:rsidP="00AC145B">
      <w:pPr>
        <w:spacing w:line="240" w:lineRule="exact"/>
        <w:jc w:val="right"/>
        <w:rPr>
          <w:sz w:val="21"/>
          <w:szCs w:val="21"/>
        </w:rPr>
      </w:pPr>
      <w:r w:rsidRPr="00B92433">
        <w:rPr>
          <w:sz w:val="21"/>
          <w:szCs w:val="21"/>
        </w:rPr>
        <w:t xml:space="preserve"> </w:t>
      </w:r>
      <w:r w:rsidR="00467E7F">
        <w:rPr>
          <w:sz w:val="21"/>
          <w:szCs w:val="21"/>
        </w:rPr>
        <w:t>POTENZA</w:t>
      </w:r>
    </w:p>
    <w:p w14:paraId="001967F1" w14:textId="77777777" w:rsidR="00AC145B" w:rsidRDefault="00AC145B" w:rsidP="002C18C3">
      <w:pPr>
        <w:spacing w:after="140" w:line="300" w:lineRule="auto"/>
        <w:jc w:val="both"/>
        <w:rPr>
          <w:sz w:val="21"/>
          <w:szCs w:val="21"/>
        </w:rPr>
      </w:pPr>
    </w:p>
    <w:p w14:paraId="008E5631" w14:textId="77777777" w:rsidR="002C18C3" w:rsidRPr="00B92433" w:rsidRDefault="002C18C3" w:rsidP="002C18C3">
      <w:pPr>
        <w:spacing w:after="140" w:line="300" w:lineRule="auto"/>
        <w:jc w:val="both"/>
      </w:pPr>
      <w:r w:rsidRPr="00B92433">
        <w:rPr>
          <w:sz w:val="21"/>
          <w:szCs w:val="21"/>
        </w:rPr>
        <w:t>Il/La sottoscritto/a ____________________________________ nato/a a __________________ il ___/___/______, residente a ______________________, in via ___________________________, C.F. ______________________, telefono _______________, e-mail _______________________________,</w:t>
      </w:r>
    </w:p>
    <w:p w14:paraId="6F8D3964" w14:textId="77777777" w:rsidR="002C18C3" w:rsidRPr="00B92433" w:rsidRDefault="002C18C3" w:rsidP="002C18C3">
      <w:pPr>
        <w:spacing w:after="140" w:line="300" w:lineRule="auto"/>
        <w:jc w:val="center"/>
      </w:pPr>
      <w:r w:rsidRPr="00B92433">
        <w:rPr>
          <w:b/>
          <w:bCs/>
          <w:sz w:val="21"/>
          <w:szCs w:val="21"/>
        </w:rPr>
        <w:t>CHIEDE</w:t>
      </w:r>
    </w:p>
    <w:p w14:paraId="17DF95E3" w14:textId="1BE0619A" w:rsidR="002C18C3" w:rsidRDefault="002C18C3" w:rsidP="001B10D2">
      <w:pPr>
        <w:autoSpaceDE w:val="0"/>
        <w:autoSpaceDN w:val="0"/>
        <w:adjustRightInd w:val="0"/>
        <w:spacing w:line="320" w:lineRule="exact"/>
        <w:rPr>
          <w:sz w:val="21"/>
          <w:szCs w:val="21"/>
        </w:rPr>
      </w:pPr>
      <w:r w:rsidRPr="00B92433">
        <w:rPr>
          <w:sz w:val="21"/>
          <w:szCs w:val="21"/>
        </w:rPr>
        <w:t>di partecipare alla selezione per l'attribuzione dell'incarico di ESPERTO FORMATORE</w:t>
      </w:r>
      <w:r>
        <w:rPr>
          <w:sz w:val="21"/>
          <w:szCs w:val="21"/>
        </w:rPr>
        <w:t>/TUTOR</w:t>
      </w:r>
      <w:r w:rsidR="00F71340">
        <w:rPr>
          <w:sz w:val="21"/>
          <w:szCs w:val="21"/>
        </w:rPr>
        <w:t xml:space="preserve"> (cancellare la figura per cui non si vuole candidare)</w:t>
      </w:r>
      <w:r>
        <w:rPr>
          <w:sz w:val="21"/>
          <w:szCs w:val="21"/>
        </w:rPr>
        <w:t xml:space="preserve"> </w:t>
      </w:r>
      <w:r w:rsidRPr="00B92433">
        <w:rPr>
          <w:sz w:val="21"/>
          <w:szCs w:val="21"/>
        </w:rPr>
        <w:t xml:space="preserve"> nell'ambito del progetto "Intelligenza Artificiale per la Didattica: strumenti, metodi e consapevolezza" – Avviso 95165/2026 – </w:t>
      </w:r>
      <w:r w:rsidR="001B10D2" w:rsidRPr="00755B84">
        <w:rPr>
          <w:b/>
          <w:bCs/>
          <w:i/>
          <w:iCs/>
          <w:sz w:val="22"/>
          <w:szCs w:val="22"/>
        </w:rPr>
        <w:t>CUP: F34D26001670007</w:t>
      </w:r>
      <w:r w:rsidR="001B10D2">
        <w:rPr>
          <w:b/>
          <w:bCs/>
          <w:i/>
          <w:iCs/>
          <w:sz w:val="22"/>
          <w:szCs w:val="22"/>
        </w:rPr>
        <w:t xml:space="preserve"> </w:t>
      </w:r>
      <w:r w:rsidR="001B10D2" w:rsidRPr="00755B84">
        <w:rPr>
          <w:b/>
          <w:bCs/>
          <w:i/>
          <w:iCs/>
          <w:sz w:val="22"/>
          <w:szCs w:val="22"/>
        </w:rPr>
        <w:t>CNP</w:t>
      </w:r>
      <w:r w:rsidR="001B10D2" w:rsidRPr="00755B84">
        <w:rPr>
          <w:b/>
          <w:sz w:val="22"/>
          <w:szCs w:val="22"/>
        </w:rPr>
        <w:t xml:space="preserve"> </w:t>
      </w:r>
      <w:r w:rsidR="001B10D2" w:rsidRPr="00C80AB6">
        <w:rPr>
          <w:b/>
          <w:bCs/>
          <w:i/>
          <w:iCs/>
          <w:sz w:val="22"/>
          <w:szCs w:val="22"/>
        </w:rPr>
        <w:t>ESO4.5.A2.B-FSEPN-</w:t>
      </w:r>
      <w:r w:rsidR="001B10D2">
        <w:rPr>
          <w:b/>
          <w:bCs/>
          <w:i/>
          <w:iCs/>
          <w:sz w:val="22"/>
          <w:szCs w:val="22"/>
        </w:rPr>
        <w:t>B</w:t>
      </w:r>
      <w:r w:rsidR="001B10D2" w:rsidRPr="00C80AB6">
        <w:rPr>
          <w:b/>
          <w:bCs/>
          <w:i/>
          <w:iCs/>
          <w:sz w:val="22"/>
          <w:szCs w:val="22"/>
        </w:rPr>
        <w:t>A-2026-</w:t>
      </w:r>
      <w:r w:rsidR="001B10D2">
        <w:rPr>
          <w:b/>
          <w:bCs/>
          <w:i/>
          <w:iCs/>
          <w:sz w:val="22"/>
          <w:szCs w:val="22"/>
        </w:rPr>
        <w:t xml:space="preserve">44 </w:t>
      </w:r>
      <w:r w:rsidRPr="00B92433">
        <w:rPr>
          <w:sz w:val="21"/>
          <w:szCs w:val="21"/>
        </w:rPr>
        <w:t>per il/i seguente/i modulo/i (indicare con una X e l'eventuale ordine di priorità):</w:t>
      </w:r>
    </w:p>
    <w:p w14:paraId="0A0D0C11" w14:textId="77777777" w:rsidR="001B10D2" w:rsidRPr="00B92433" w:rsidRDefault="001B10D2" w:rsidP="001B10D2">
      <w:pPr>
        <w:autoSpaceDE w:val="0"/>
        <w:autoSpaceDN w:val="0"/>
        <w:adjustRightInd w:val="0"/>
        <w:spacing w:line="320" w:lineRule="exact"/>
      </w:pPr>
    </w:p>
    <w:p w14:paraId="7785DB56" w14:textId="6711FE21" w:rsidR="002C18C3" w:rsidRPr="00B92433" w:rsidRDefault="002C18C3" w:rsidP="002C18C3">
      <w:pPr>
        <w:spacing w:after="80" w:line="280" w:lineRule="auto"/>
        <w:ind w:left="400"/>
        <w:jc w:val="both"/>
      </w:pPr>
      <w:r w:rsidRPr="00B92433">
        <w:rPr>
          <w:sz w:val="21"/>
          <w:szCs w:val="21"/>
        </w:rPr>
        <w:t xml:space="preserve">•  </w:t>
      </w:r>
      <w:r w:rsidRPr="00B92433">
        <w:rPr>
          <w:rFonts w:ascii="Segoe UI Symbol" w:hAnsi="Segoe UI Symbol" w:cs="Segoe UI Symbol"/>
          <w:sz w:val="21"/>
          <w:szCs w:val="21"/>
        </w:rPr>
        <w:t>☐</w:t>
      </w:r>
      <w:r w:rsidRPr="00B92433">
        <w:rPr>
          <w:sz w:val="21"/>
          <w:szCs w:val="21"/>
        </w:rPr>
        <w:t xml:space="preserve"> Modulo 1 – Didattica digitale integrata e Intelligenza Artificiale per inclusione e riduzione dei divari</w:t>
      </w:r>
      <w:r w:rsidR="00AC145B">
        <w:rPr>
          <w:sz w:val="21"/>
          <w:szCs w:val="21"/>
        </w:rPr>
        <w:t>;</w:t>
      </w:r>
    </w:p>
    <w:p w14:paraId="653C6315" w14:textId="384F33D8" w:rsidR="002C18C3" w:rsidRPr="00B92433" w:rsidRDefault="002C18C3" w:rsidP="002C18C3">
      <w:pPr>
        <w:spacing w:after="80" w:line="280" w:lineRule="auto"/>
        <w:ind w:left="400"/>
        <w:jc w:val="both"/>
      </w:pPr>
      <w:r w:rsidRPr="00B92433">
        <w:rPr>
          <w:sz w:val="21"/>
          <w:szCs w:val="21"/>
        </w:rPr>
        <w:t xml:space="preserve">•  </w:t>
      </w:r>
      <w:r w:rsidRPr="00B92433">
        <w:rPr>
          <w:rFonts w:ascii="Segoe UI Symbol" w:hAnsi="Segoe UI Symbol" w:cs="Segoe UI Symbol"/>
          <w:sz w:val="21"/>
          <w:szCs w:val="21"/>
        </w:rPr>
        <w:t>☐</w:t>
      </w:r>
      <w:r w:rsidRPr="00B92433">
        <w:rPr>
          <w:sz w:val="21"/>
          <w:szCs w:val="21"/>
        </w:rPr>
        <w:t xml:space="preserve"> Modulo 2 – Linguaggi in dialogo: micro e macro progettazione didattica interdisciplinare per l'anima del Gropius</w:t>
      </w:r>
      <w:r w:rsidR="00AC145B">
        <w:rPr>
          <w:sz w:val="21"/>
          <w:szCs w:val="21"/>
        </w:rPr>
        <w:t>;</w:t>
      </w:r>
    </w:p>
    <w:p w14:paraId="58B20BBF" w14:textId="5184C8F9" w:rsidR="002C18C3" w:rsidRPr="00B92433" w:rsidRDefault="002C18C3" w:rsidP="002C18C3">
      <w:pPr>
        <w:spacing w:after="80" w:line="280" w:lineRule="auto"/>
        <w:ind w:left="400"/>
        <w:jc w:val="both"/>
      </w:pPr>
      <w:r w:rsidRPr="00B92433">
        <w:rPr>
          <w:sz w:val="21"/>
          <w:szCs w:val="21"/>
        </w:rPr>
        <w:t xml:space="preserve">•  </w:t>
      </w:r>
      <w:r w:rsidRPr="00B92433">
        <w:rPr>
          <w:rFonts w:ascii="Segoe UI Symbol" w:hAnsi="Segoe UI Symbol" w:cs="Segoe UI Symbol"/>
          <w:sz w:val="21"/>
          <w:szCs w:val="21"/>
        </w:rPr>
        <w:t>☐</w:t>
      </w:r>
      <w:r w:rsidRPr="00B92433">
        <w:rPr>
          <w:sz w:val="21"/>
          <w:szCs w:val="21"/>
        </w:rPr>
        <w:t xml:space="preserve"> Modulo 3 – Progettare il futuro: competenze didattiche e organizzazione per una governance condivisa</w:t>
      </w:r>
      <w:r w:rsidR="00AC145B">
        <w:rPr>
          <w:sz w:val="21"/>
          <w:szCs w:val="21"/>
        </w:rPr>
        <w:t>.</w:t>
      </w:r>
    </w:p>
    <w:p w14:paraId="32E26EC3" w14:textId="77777777" w:rsidR="00B2606D" w:rsidRDefault="002C18C3" w:rsidP="002C18C3">
      <w:pPr>
        <w:spacing w:after="140" w:line="300" w:lineRule="auto"/>
        <w:jc w:val="both"/>
        <w:rPr>
          <w:sz w:val="21"/>
          <w:szCs w:val="21"/>
        </w:rPr>
      </w:pPr>
      <w:r w:rsidRPr="00B92433">
        <w:rPr>
          <w:sz w:val="21"/>
          <w:szCs w:val="21"/>
        </w:rPr>
        <w:t xml:space="preserve">A tal fine, ai sensi degli artt. 46 e 47 del D.P.R. 445/2000, consapevole delle sanzioni penali previste dall'art. 76 del medesimo D.P.R. in caso di dichiarazioni mendaci, </w:t>
      </w:r>
    </w:p>
    <w:p w14:paraId="6628AEC4" w14:textId="4F0541E0" w:rsidR="00B2606D" w:rsidRPr="00F52DDB" w:rsidRDefault="002C18C3" w:rsidP="00B2606D">
      <w:pPr>
        <w:spacing w:after="140" w:line="300" w:lineRule="auto"/>
        <w:jc w:val="center"/>
        <w:rPr>
          <w:b/>
          <w:sz w:val="21"/>
          <w:szCs w:val="21"/>
        </w:rPr>
      </w:pPr>
      <w:r w:rsidRPr="00F52DDB">
        <w:rPr>
          <w:b/>
          <w:sz w:val="21"/>
          <w:szCs w:val="21"/>
        </w:rPr>
        <w:t>DICHIARA</w:t>
      </w:r>
    </w:p>
    <w:p w14:paraId="4179868A" w14:textId="73CA98C4" w:rsidR="002C18C3" w:rsidRPr="00B92433" w:rsidRDefault="002C18C3" w:rsidP="002C18C3">
      <w:pPr>
        <w:spacing w:after="140" w:line="300" w:lineRule="auto"/>
        <w:jc w:val="both"/>
      </w:pPr>
      <w:r w:rsidRPr="00B92433">
        <w:rPr>
          <w:sz w:val="21"/>
          <w:szCs w:val="21"/>
        </w:rPr>
        <w:t xml:space="preserve">di essere in possesso dei requisiti di ammissione richiesti dall'Avviso e allega alla presente: curriculum vitae in formato europeo; </w:t>
      </w:r>
      <w:r w:rsidR="00B2606D">
        <w:rPr>
          <w:sz w:val="21"/>
          <w:szCs w:val="21"/>
        </w:rPr>
        <w:t>griglia</w:t>
      </w:r>
      <w:r w:rsidRPr="00B92433">
        <w:rPr>
          <w:sz w:val="21"/>
          <w:szCs w:val="21"/>
        </w:rPr>
        <w:t xml:space="preserve"> di autovalutazione dei titoli; copia di un documento di identità in corso di validità.</w:t>
      </w:r>
    </w:p>
    <w:p w14:paraId="15E640F6" w14:textId="77777777" w:rsidR="00B2606D" w:rsidRDefault="00B2606D" w:rsidP="00B2606D">
      <w:pPr>
        <w:jc w:val="both"/>
        <w:rPr>
          <w:sz w:val="21"/>
          <w:szCs w:val="21"/>
        </w:rPr>
      </w:pPr>
    </w:p>
    <w:p w14:paraId="08D2B13E" w14:textId="77777777" w:rsidR="00B2606D" w:rsidRPr="00B2606D" w:rsidRDefault="00B2606D" w:rsidP="00B2606D">
      <w:pPr>
        <w:jc w:val="both"/>
        <w:rPr>
          <w:sz w:val="18"/>
          <w:szCs w:val="18"/>
        </w:rPr>
      </w:pPr>
      <w:r w:rsidRPr="008D1655">
        <w:rPr>
          <w:sz w:val="21"/>
          <w:szCs w:val="21"/>
        </w:rPr>
        <w:t>Potenza, ________________________                                Firma ___________________________</w:t>
      </w:r>
    </w:p>
    <w:p w14:paraId="5672A537" w14:textId="320E7239" w:rsidR="00B2606D" w:rsidRPr="008D1655" w:rsidRDefault="00B2606D" w:rsidP="00B2606D">
      <w:pPr>
        <w:spacing w:after="140" w:line="300" w:lineRule="auto"/>
        <w:jc w:val="both"/>
        <w:rPr>
          <w:sz w:val="21"/>
          <w:szCs w:val="21"/>
        </w:rPr>
      </w:pPr>
    </w:p>
    <w:p w14:paraId="1FF02749" w14:textId="77777777" w:rsidR="00B2606D" w:rsidRPr="00AC145B" w:rsidRDefault="00B2606D" w:rsidP="00B2606D">
      <w:pPr>
        <w:jc w:val="both"/>
        <w:rPr>
          <w:sz w:val="16"/>
          <w:szCs w:val="16"/>
        </w:rPr>
      </w:pPr>
      <w:r w:rsidRPr="00AC145B">
        <w:rPr>
          <w:sz w:val="16"/>
          <w:szCs w:val="16"/>
        </w:rPr>
        <w:t xml:space="preserve">Il/La sottoscritto/a_______________________________________________________________________________ consapevole delle sanzioni penali nel caso di dichiarazioni mendaci, richiamate dall’art.76 del DPR n.445/2000, dichiara che quanto si sottoscrive corrisponde a verità. Ai sensi del D.Lgs. n. 196 del 30/06/2003 autorizza al trattamento dei dati personale e dichiara, altresì, di essere informato che i dati personali raccolti saranno trattati, anche con strumenti informatici, esclusivamente nell’ambito del procedimento per il quale la presente dichiarazione viene resa. </w:t>
      </w:r>
    </w:p>
    <w:p w14:paraId="5B1FEBC4" w14:textId="77777777" w:rsidR="00B2606D" w:rsidRPr="00AC145B" w:rsidRDefault="00B2606D" w:rsidP="00B2606D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16"/>
          <w:szCs w:val="16"/>
        </w:rPr>
      </w:pPr>
      <w:r w:rsidRPr="00AC145B">
        <w:rPr>
          <w:rFonts w:ascii="Calibri" w:hAnsi="Calibri" w:cs="Calibri"/>
          <w:sz w:val="16"/>
          <w:szCs w:val="16"/>
        </w:rPr>
        <w:t xml:space="preserve">Si dichiara che la richiesta di attribuzione del punteggio trova riscontro nel curriculum vitae allegato che </w:t>
      </w:r>
      <w:r w:rsidRPr="00AC145B">
        <w:rPr>
          <w:rFonts w:ascii="Calibri" w:hAnsi="Calibri" w:cs="Calibri"/>
          <w:b/>
          <w:sz w:val="16"/>
          <w:szCs w:val="16"/>
        </w:rPr>
        <w:t>viene redatto ai sensi degli art. 46 e 47 del DPR 445/2000.</w:t>
      </w:r>
    </w:p>
    <w:p w14:paraId="1911132B" w14:textId="77777777" w:rsidR="00B2606D" w:rsidRDefault="00B2606D" w:rsidP="00B2606D">
      <w:pPr>
        <w:autoSpaceDE w:val="0"/>
        <w:autoSpaceDN w:val="0"/>
        <w:adjustRightInd w:val="0"/>
        <w:jc w:val="both"/>
        <w:rPr>
          <w:rFonts w:ascii="Calibri-Bold" w:hAnsi="Calibri-Bold" w:cs="Calibri-Bold"/>
          <w:b/>
          <w:bCs/>
        </w:rPr>
      </w:pPr>
    </w:p>
    <w:p w14:paraId="72A4ACA5" w14:textId="77777777" w:rsidR="00B2606D" w:rsidRDefault="00B2606D" w:rsidP="00B2606D">
      <w:pPr>
        <w:autoSpaceDE w:val="0"/>
        <w:autoSpaceDN w:val="0"/>
        <w:adjustRightInd w:val="0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 xml:space="preserve">I titoli e le esperienze, considerati ai fini della valutazione nel curriculum vitae, dovranno essere debitamente </w:t>
      </w:r>
      <w:r w:rsidRPr="0011633B">
        <w:rPr>
          <w:rFonts w:ascii="Calibri-Bold" w:hAnsi="Calibri-Bold" w:cs="Calibri-Bold"/>
          <w:b/>
          <w:bCs/>
          <w:u w:val="single"/>
        </w:rPr>
        <w:t>numerati</w:t>
      </w:r>
      <w:r>
        <w:rPr>
          <w:rFonts w:ascii="Calibri-Bold" w:hAnsi="Calibri-Bold" w:cs="Calibri-Bold"/>
          <w:b/>
          <w:bCs/>
        </w:rPr>
        <w:t>.</w:t>
      </w:r>
    </w:p>
    <w:p w14:paraId="739B850F" w14:textId="77777777" w:rsidR="00F71340" w:rsidRDefault="00F71340" w:rsidP="002C18C3">
      <w:pPr>
        <w:spacing w:after="140" w:line="300" w:lineRule="auto"/>
        <w:jc w:val="both"/>
        <w:rPr>
          <w:sz w:val="21"/>
          <w:szCs w:val="21"/>
        </w:rPr>
      </w:pPr>
    </w:p>
    <w:p w14:paraId="075D5573" w14:textId="77777777" w:rsidR="00AC145B" w:rsidRPr="00B2606D" w:rsidRDefault="00AC145B" w:rsidP="00AC145B">
      <w:pPr>
        <w:jc w:val="both"/>
        <w:rPr>
          <w:sz w:val="18"/>
          <w:szCs w:val="18"/>
        </w:rPr>
      </w:pPr>
      <w:r w:rsidRPr="008D1655">
        <w:rPr>
          <w:sz w:val="21"/>
          <w:szCs w:val="21"/>
        </w:rPr>
        <w:t>Firma ___________________________</w:t>
      </w:r>
    </w:p>
    <w:p w14:paraId="2C9265EF" w14:textId="77777777" w:rsidR="00AC145B" w:rsidRDefault="00AC145B" w:rsidP="002C18C3">
      <w:pPr>
        <w:spacing w:after="140" w:line="300" w:lineRule="auto"/>
        <w:jc w:val="both"/>
        <w:rPr>
          <w:sz w:val="21"/>
          <w:szCs w:val="21"/>
        </w:rPr>
      </w:pPr>
    </w:p>
    <w:p w14:paraId="69B5307C" w14:textId="77777777" w:rsidR="00AC145B" w:rsidRDefault="00AC145B" w:rsidP="00F71340">
      <w:pPr>
        <w:jc w:val="center"/>
        <w:rPr>
          <w:rFonts w:eastAsia="Calibri" w:cstheme="minorHAnsi"/>
          <w:b/>
          <w:sz w:val="24"/>
          <w:szCs w:val="24"/>
        </w:rPr>
      </w:pPr>
    </w:p>
    <w:p w14:paraId="5AD223CF" w14:textId="52F71C15" w:rsidR="00F71340" w:rsidRDefault="00F71340" w:rsidP="00F71340">
      <w:pPr>
        <w:jc w:val="center"/>
        <w:rPr>
          <w:rFonts w:eastAsia="Calibri" w:cstheme="minorHAnsi"/>
          <w:b/>
          <w:sz w:val="24"/>
          <w:szCs w:val="24"/>
        </w:rPr>
      </w:pPr>
      <w:r w:rsidRPr="00CF7445">
        <w:rPr>
          <w:rFonts w:eastAsia="Calibri" w:cstheme="minorHAnsi"/>
          <w:b/>
          <w:sz w:val="24"/>
          <w:szCs w:val="24"/>
        </w:rPr>
        <w:t xml:space="preserve">GRIGLIA DI VALUTAZIONE TITOLI </w:t>
      </w:r>
      <w:r w:rsidR="00E149F6">
        <w:rPr>
          <w:rFonts w:eastAsia="Calibri" w:cstheme="minorHAnsi"/>
          <w:b/>
          <w:sz w:val="24"/>
          <w:szCs w:val="24"/>
        </w:rPr>
        <w:t>DOCENT</w:t>
      </w:r>
      <w:r w:rsidR="00C600D4">
        <w:rPr>
          <w:rFonts w:eastAsia="Calibri" w:cstheme="minorHAnsi"/>
          <w:b/>
          <w:sz w:val="24"/>
          <w:szCs w:val="24"/>
        </w:rPr>
        <w:t>E ESPERTO</w:t>
      </w:r>
    </w:p>
    <w:p w14:paraId="304C7C6C" w14:textId="77777777" w:rsidR="00F71340" w:rsidRDefault="00F71340" w:rsidP="00F71340">
      <w:pPr>
        <w:jc w:val="center"/>
        <w:rPr>
          <w:rFonts w:eastAsia="Calibri" w:cstheme="minorHAnsi"/>
          <w:b/>
          <w:sz w:val="24"/>
          <w:szCs w:val="24"/>
        </w:rPr>
      </w:pPr>
    </w:p>
    <w:p w14:paraId="4AB4A04E" w14:textId="77777777" w:rsidR="00F71340" w:rsidRDefault="00F71340" w:rsidP="00F71340">
      <w:pPr>
        <w:jc w:val="center"/>
        <w:rPr>
          <w:rFonts w:eastAsia="Calibri" w:cstheme="minorHAnsi"/>
          <w:b/>
          <w:sz w:val="24"/>
          <w:szCs w:val="24"/>
        </w:rPr>
      </w:pPr>
    </w:p>
    <w:tbl>
      <w:tblPr>
        <w:tblStyle w:val="Grigliatabella"/>
        <w:tblW w:w="10456" w:type="dxa"/>
        <w:jc w:val="center"/>
        <w:tblLook w:val="04A0" w:firstRow="1" w:lastRow="0" w:firstColumn="1" w:lastColumn="0" w:noHBand="0" w:noVBand="1"/>
      </w:tblPr>
      <w:tblGrid>
        <w:gridCol w:w="4531"/>
        <w:gridCol w:w="565"/>
        <w:gridCol w:w="916"/>
        <w:gridCol w:w="1721"/>
        <w:gridCol w:w="1283"/>
        <w:gridCol w:w="1440"/>
      </w:tblGrid>
      <w:tr w:rsidR="00F71340" w:rsidRPr="00CF7445" w14:paraId="68F10E45" w14:textId="77777777" w:rsidTr="00E149F6">
        <w:trPr>
          <w:jc w:val="center"/>
        </w:trPr>
        <w:tc>
          <w:tcPr>
            <w:tcW w:w="6012" w:type="dxa"/>
            <w:gridSpan w:val="3"/>
            <w:shd w:val="clear" w:color="auto" w:fill="BDD6EE"/>
          </w:tcPr>
          <w:p w14:paraId="0E769D97" w14:textId="77777777" w:rsidR="00F71340" w:rsidRPr="00CF7445" w:rsidRDefault="00F71340" w:rsidP="00AF3B96">
            <w:pPr>
              <w:pStyle w:val="Paragrafoelenco"/>
              <w:numPr>
                <w:ilvl w:val="0"/>
                <w:numId w:val="6"/>
              </w:numPr>
              <w:ind w:left="2160"/>
              <w:contextualSpacing/>
              <w:rPr>
                <w:rFonts w:eastAsia="Calibri" w:cstheme="minorHAnsi"/>
                <w:b/>
              </w:rPr>
            </w:pPr>
            <w:r w:rsidRPr="00CF7445">
              <w:rPr>
                <w:rFonts w:eastAsia="Calibri" w:cstheme="minorHAnsi"/>
                <w:b/>
              </w:rPr>
              <w:t>TITOLI CULTURALI E PROFESSIONALI</w:t>
            </w:r>
          </w:p>
          <w:p w14:paraId="778867BE" w14:textId="77777777" w:rsidR="00F71340" w:rsidRPr="00CF7445" w:rsidRDefault="00F71340" w:rsidP="00E149F6">
            <w:pPr>
              <w:ind w:left="720"/>
              <w:contextualSpacing/>
              <w:jc w:val="center"/>
              <w:rPr>
                <w:rFonts w:eastAsia="Calibri" w:cstheme="minorHAnsi"/>
                <w:b/>
              </w:rPr>
            </w:pPr>
            <w:r w:rsidRPr="00CF7445">
              <w:rPr>
                <w:rFonts w:eastAsia="Calibri" w:cstheme="minorHAnsi"/>
                <w:b/>
              </w:rPr>
              <w:t xml:space="preserve"> (è valutabile un solo titolo di accesso)</w:t>
            </w:r>
          </w:p>
        </w:tc>
        <w:tc>
          <w:tcPr>
            <w:tcW w:w="1721" w:type="dxa"/>
            <w:shd w:val="clear" w:color="auto" w:fill="BDD6EE"/>
          </w:tcPr>
          <w:p w14:paraId="4700E593" w14:textId="77777777" w:rsidR="00F71340" w:rsidRPr="00CF7445" w:rsidRDefault="00F71340" w:rsidP="00E149F6">
            <w:pPr>
              <w:jc w:val="center"/>
              <w:rPr>
                <w:rFonts w:eastAsia="Calibri" w:cstheme="minorHAnsi"/>
                <w:b/>
              </w:rPr>
            </w:pPr>
            <w:r w:rsidRPr="00CF7445">
              <w:rPr>
                <w:rFonts w:eastAsia="Calibri" w:cstheme="minorHAnsi"/>
                <w:b/>
              </w:rPr>
              <w:t>Autovalutazione del candidato</w:t>
            </w:r>
          </w:p>
        </w:tc>
        <w:tc>
          <w:tcPr>
            <w:tcW w:w="1283" w:type="dxa"/>
            <w:shd w:val="clear" w:color="auto" w:fill="BDD6EE"/>
          </w:tcPr>
          <w:p w14:paraId="0874147E" w14:textId="77777777" w:rsidR="00F71340" w:rsidRPr="00CF7445" w:rsidRDefault="00F71340" w:rsidP="00E149F6">
            <w:pPr>
              <w:jc w:val="center"/>
              <w:rPr>
                <w:rFonts w:eastAsia="Calibri" w:cstheme="minorHAnsi"/>
                <w:b/>
              </w:rPr>
            </w:pPr>
            <w:r w:rsidRPr="00CF7445">
              <w:rPr>
                <w:rFonts w:eastAsia="Calibri" w:cstheme="minorHAnsi"/>
                <w:b/>
              </w:rPr>
              <w:t>Numero del CV a cura del candidato</w:t>
            </w:r>
          </w:p>
        </w:tc>
        <w:tc>
          <w:tcPr>
            <w:tcW w:w="1440" w:type="dxa"/>
            <w:shd w:val="clear" w:color="auto" w:fill="BDD6EE"/>
          </w:tcPr>
          <w:p w14:paraId="6842E250" w14:textId="77777777" w:rsidR="00F71340" w:rsidRPr="00CF7445" w:rsidRDefault="00F71340" w:rsidP="00E149F6">
            <w:pPr>
              <w:jc w:val="center"/>
              <w:rPr>
                <w:rFonts w:eastAsia="Calibri" w:cstheme="minorHAnsi"/>
                <w:b/>
              </w:rPr>
            </w:pPr>
            <w:r w:rsidRPr="00CF7445">
              <w:rPr>
                <w:rFonts w:eastAsia="Calibri" w:cstheme="minorHAnsi"/>
                <w:b/>
              </w:rPr>
              <w:t>Valutazione delle Commissione</w:t>
            </w:r>
          </w:p>
        </w:tc>
      </w:tr>
      <w:tr w:rsidR="00F71340" w:rsidRPr="00CF7445" w14:paraId="0E56379A" w14:textId="77777777" w:rsidTr="00E149F6">
        <w:trPr>
          <w:jc w:val="center"/>
        </w:trPr>
        <w:tc>
          <w:tcPr>
            <w:tcW w:w="9016" w:type="dxa"/>
            <w:gridSpan w:val="5"/>
            <w:shd w:val="clear" w:color="auto" w:fill="E2EFD9"/>
          </w:tcPr>
          <w:p w14:paraId="02BD6CE6" w14:textId="77777777" w:rsidR="00F71340" w:rsidRPr="00CF7445" w:rsidRDefault="00F71340" w:rsidP="00E149F6">
            <w:pPr>
              <w:contextualSpacing/>
              <w:jc w:val="center"/>
              <w:rPr>
                <w:rFonts w:eastAsia="Calibri" w:cstheme="minorHAnsi"/>
                <w:b/>
              </w:rPr>
            </w:pPr>
            <w:r w:rsidRPr="00CF7445">
              <w:rPr>
                <w:rFonts w:eastAsia="Calibri" w:cstheme="minorHAnsi"/>
                <w:b/>
              </w:rPr>
              <w:t>TITOLI DI ACCESSO</w:t>
            </w:r>
          </w:p>
        </w:tc>
        <w:tc>
          <w:tcPr>
            <w:tcW w:w="1440" w:type="dxa"/>
            <w:shd w:val="clear" w:color="auto" w:fill="E2EFD9"/>
          </w:tcPr>
          <w:p w14:paraId="38076263" w14:textId="77777777" w:rsidR="00F71340" w:rsidRPr="00CF7445" w:rsidRDefault="00F71340" w:rsidP="00E149F6">
            <w:pPr>
              <w:contextualSpacing/>
              <w:jc w:val="center"/>
              <w:rPr>
                <w:rFonts w:eastAsia="Calibri" w:cstheme="minorHAnsi"/>
                <w:b/>
              </w:rPr>
            </w:pPr>
          </w:p>
        </w:tc>
      </w:tr>
      <w:tr w:rsidR="00F71340" w:rsidRPr="00CF7445" w14:paraId="215077CA" w14:textId="77777777" w:rsidTr="00E149F6">
        <w:trPr>
          <w:jc w:val="center"/>
        </w:trPr>
        <w:tc>
          <w:tcPr>
            <w:tcW w:w="9016" w:type="dxa"/>
            <w:gridSpan w:val="5"/>
            <w:shd w:val="clear" w:color="auto" w:fill="FFE599"/>
          </w:tcPr>
          <w:p w14:paraId="1C9FCBF0" w14:textId="77777777" w:rsidR="00F71340" w:rsidRPr="00CF7445" w:rsidRDefault="00F71340" w:rsidP="00E149F6">
            <w:pPr>
              <w:jc w:val="center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  <w:b/>
              </w:rPr>
              <w:t>LAUREA SPECIALISTICA / MAGISTRALE / VECCHIO ORDINAMENTO/DIPLOMA AFAM</w:t>
            </w:r>
          </w:p>
        </w:tc>
        <w:tc>
          <w:tcPr>
            <w:tcW w:w="1440" w:type="dxa"/>
            <w:shd w:val="clear" w:color="auto" w:fill="FFE599"/>
          </w:tcPr>
          <w:p w14:paraId="395F8A7C" w14:textId="77777777" w:rsidR="00F71340" w:rsidRPr="00CF7445" w:rsidRDefault="00F71340" w:rsidP="00E149F6">
            <w:pPr>
              <w:jc w:val="center"/>
              <w:rPr>
                <w:rFonts w:eastAsia="Calibri" w:cstheme="minorHAnsi"/>
                <w:b/>
              </w:rPr>
            </w:pPr>
          </w:p>
        </w:tc>
      </w:tr>
      <w:tr w:rsidR="00F71340" w:rsidRPr="00CF7445" w14:paraId="564FB4FD" w14:textId="77777777" w:rsidTr="00E149F6">
        <w:trPr>
          <w:jc w:val="center"/>
        </w:trPr>
        <w:tc>
          <w:tcPr>
            <w:tcW w:w="4531" w:type="dxa"/>
          </w:tcPr>
          <w:p w14:paraId="27103176" w14:textId="77777777" w:rsidR="00F71340" w:rsidRPr="00CF7445" w:rsidRDefault="00F71340" w:rsidP="00E149F6">
            <w:pPr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Fino a 89</w:t>
            </w:r>
          </w:p>
        </w:tc>
        <w:tc>
          <w:tcPr>
            <w:tcW w:w="565" w:type="dxa"/>
          </w:tcPr>
          <w:p w14:paraId="334654BC" w14:textId="77777777" w:rsidR="00F71340" w:rsidRPr="00CF7445" w:rsidRDefault="00F71340" w:rsidP="00E149F6">
            <w:pPr>
              <w:jc w:val="center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7</w:t>
            </w:r>
          </w:p>
        </w:tc>
        <w:tc>
          <w:tcPr>
            <w:tcW w:w="916" w:type="dxa"/>
            <w:vMerge w:val="restart"/>
            <w:vAlign w:val="center"/>
          </w:tcPr>
          <w:p w14:paraId="2C2D741C" w14:textId="77777777" w:rsidR="00F71340" w:rsidRPr="00CF7445" w:rsidRDefault="00F71340" w:rsidP="00E149F6">
            <w:pPr>
              <w:jc w:val="center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 xml:space="preserve">Max </w:t>
            </w:r>
          </w:p>
          <w:p w14:paraId="66CC1868" w14:textId="77777777" w:rsidR="00F71340" w:rsidRPr="00CF7445" w:rsidRDefault="00F71340" w:rsidP="00E149F6">
            <w:pPr>
              <w:jc w:val="center"/>
              <w:rPr>
                <w:rFonts w:eastAsia="Calibri" w:cstheme="minorHAnsi"/>
                <w:b/>
                <w:bCs/>
                <w:color w:val="FF0000"/>
              </w:rPr>
            </w:pPr>
            <w:r w:rsidRPr="00CF7445">
              <w:rPr>
                <w:rFonts w:eastAsia="Calibri" w:cstheme="minorHAnsi"/>
                <w:b/>
                <w:bCs/>
              </w:rPr>
              <w:t xml:space="preserve"> Punti 10</w:t>
            </w:r>
          </w:p>
        </w:tc>
        <w:tc>
          <w:tcPr>
            <w:tcW w:w="1721" w:type="dxa"/>
          </w:tcPr>
          <w:p w14:paraId="3ED13D80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  <w:tc>
          <w:tcPr>
            <w:tcW w:w="1283" w:type="dxa"/>
          </w:tcPr>
          <w:p w14:paraId="7C312AAB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  <w:tc>
          <w:tcPr>
            <w:tcW w:w="1440" w:type="dxa"/>
          </w:tcPr>
          <w:p w14:paraId="053ED3CB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</w:tr>
      <w:tr w:rsidR="00F71340" w:rsidRPr="00CF7445" w14:paraId="4EF394F0" w14:textId="77777777" w:rsidTr="00E149F6">
        <w:trPr>
          <w:jc w:val="center"/>
        </w:trPr>
        <w:tc>
          <w:tcPr>
            <w:tcW w:w="4531" w:type="dxa"/>
          </w:tcPr>
          <w:p w14:paraId="4ADF2820" w14:textId="77777777" w:rsidR="00F71340" w:rsidRPr="00CF7445" w:rsidRDefault="00F71340" w:rsidP="00E149F6">
            <w:pPr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da 90 a 104</w:t>
            </w:r>
          </w:p>
        </w:tc>
        <w:tc>
          <w:tcPr>
            <w:tcW w:w="565" w:type="dxa"/>
          </w:tcPr>
          <w:p w14:paraId="6E1321C6" w14:textId="77777777" w:rsidR="00F71340" w:rsidRPr="00CF7445" w:rsidRDefault="00F71340" w:rsidP="00E149F6">
            <w:pPr>
              <w:jc w:val="center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8</w:t>
            </w:r>
          </w:p>
        </w:tc>
        <w:tc>
          <w:tcPr>
            <w:tcW w:w="916" w:type="dxa"/>
            <w:vMerge/>
          </w:tcPr>
          <w:p w14:paraId="6F039413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  <w:tc>
          <w:tcPr>
            <w:tcW w:w="1721" w:type="dxa"/>
          </w:tcPr>
          <w:p w14:paraId="77549383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  <w:tc>
          <w:tcPr>
            <w:tcW w:w="1283" w:type="dxa"/>
          </w:tcPr>
          <w:p w14:paraId="02ABF71D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  <w:tc>
          <w:tcPr>
            <w:tcW w:w="1440" w:type="dxa"/>
          </w:tcPr>
          <w:p w14:paraId="1A33C404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</w:tr>
      <w:tr w:rsidR="00F71340" w:rsidRPr="00CF7445" w14:paraId="7ADC2462" w14:textId="77777777" w:rsidTr="00E149F6">
        <w:trPr>
          <w:jc w:val="center"/>
        </w:trPr>
        <w:tc>
          <w:tcPr>
            <w:tcW w:w="4531" w:type="dxa"/>
          </w:tcPr>
          <w:p w14:paraId="71A5909A" w14:textId="77777777" w:rsidR="00F71340" w:rsidRPr="00CF7445" w:rsidRDefault="00F71340" w:rsidP="00E149F6">
            <w:pPr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da 105 a 110</w:t>
            </w:r>
          </w:p>
        </w:tc>
        <w:tc>
          <w:tcPr>
            <w:tcW w:w="565" w:type="dxa"/>
          </w:tcPr>
          <w:p w14:paraId="77A966D8" w14:textId="77777777" w:rsidR="00F71340" w:rsidRPr="00CF7445" w:rsidRDefault="00F71340" w:rsidP="00E149F6">
            <w:pPr>
              <w:jc w:val="center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9</w:t>
            </w:r>
          </w:p>
        </w:tc>
        <w:tc>
          <w:tcPr>
            <w:tcW w:w="916" w:type="dxa"/>
            <w:vMerge/>
          </w:tcPr>
          <w:p w14:paraId="38DB52E6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  <w:tc>
          <w:tcPr>
            <w:tcW w:w="1721" w:type="dxa"/>
          </w:tcPr>
          <w:p w14:paraId="510800B8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  <w:tc>
          <w:tcPr>
            <w:tcW w:w="1283" w:type="dxa"/>
          </w:tcPr>
          <w:p w14:paraId="3B107167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  <w:tc>
          <w:tcPr>
            <w:tcW w:w="1440" w:type="dxa"/>
          </w:tcPr>
          <w:p w14:paraId="00DB5F1A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</w:tr>
      <w:tr w:rsidR="00F71340" w:rsidRPr="00CF7445" w14:paraId="14722294" w14:textId="77777777" w:rsidTr="00E149F6">
        <w:trPr>
          <w:jc w:val="center"/>
        </w:trPr>
        <w:tc>
          <w:tcPr>
            <w:tcW w:w="4531" w:type="dxa"/>
          </w:tcPr>
          <w:p w14:paraId="6A6CCFCB" w14:textId="77777777" w:rsidR="00F71340" w:rsidRPr="00CF7445" w:rsidRDefault="00F71340" w:rsidP="00E149F6">
            <w:pPr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110 e lode</w:t>
            </w:r>
          </w:p>
        </w:tc>
        <w:tc>
          <w:tcPr>
            <w:tcW w:w="565" w:type="dxa"/>
          </w:tcPr>
          <w:p w14:paraId="6B6C7E6D" w14:textId="77777777" w:rsidR="00F71340" w:rsidRPr="00CF7445" w:rsidRDefault="00F71340" w:rsidP="00E149F6">
            <w:pPr>
              <w:jc w:val="center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10</w:t>
            </w:r>
          </w:p>
        </w:tc>
        <w:tc>
          <w:tcPr>
            <w:tcW w:w="916" w:type="dxa"/>
            <w:vMerge/>
          </w:tcPr>
          <w:p w14:paraId="3C3B1A14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  <w:tc>
          <w:tcPr>
            <w:tcW w:w="1721" w:type="dxa"/>
          </w:tcPr>
          <w:p w14:paraId="42643C1F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  <w:tc>
          <w:tcPr>
            <w:tcW w:w="1283" w:type="dxa"/>
          </w:tcPr>
          <w:p w14:paraId="1A633659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  <w:tc>
          <w:tcPr>
            <w:tcW w:w="1440" w:type="dxa"/>
          </w:tcPr>
          <w:p w14:paraId="6B28B9F0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</w:tr>
      <w:tr w:rsidR="00F71340" w:rsidRPr="00CF7445" w14:paraId="7B9E52BD" w14:textId="77777777" w:rsidTr="00E149F6">
        <w:trPr>
          <w:jc w:val="center"/>
        </w:trPr>
        <w:tc>
          <w:tcPr>
            <w:tcW w:w="9016" w:type="dxa"/>
            <w:gridSpan w:val="5"/>
            <w:shd w:val="clear" w:color="auto" w:fill="FFE599"/>
          </w:tcPr>
          <w:p w14:paraId="79A53AF0" w14:textId="77777777" w:rsidR="00F71340" w:rsidRPr="00CF7445" w:rsidRDefault="00F71340" w:rsidP="00E149F6">
            <w:pPr>
              <w:jc w:val="center"/>
              <w:rPr>
                <w:rFonts w:eastAsia="Calibri" w:cstheme="minorHAnsi"/>
                <w:b/>
              </w:rPr>
            </w:pPr>
            <w:r w:rsidRPr="00CF7445">
              <w:rPr>
                <w:rFonts w:eastAsia="Calibri" w:cstheme="minorHAnsi"/>
                <w:b/>
              </w:rPr>
              <w:t>LAUREA TRIENNALE</w:t>
            </w:r>
          </w:p>
          <w:p w14:paraId="52D30BB6" w14:textId="77777777" w:rsidR="00F71340" w:rsidRPr="00CF7445" w:rsidRDefault="00F71340" w:rsidP="00E149F6">
            <w:pPr>
              <w:jc w:val="center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  <w:b/>
                <w:highlight w:val="yellow"/>
              </w:rPr>
              <w:t>N.B. la laurea triennale viene valutata SOLO IN ASSENZA di una laurea specialistica/magistrale/vecchio ordinamento/ diploma AFAM</w:t>
            </w:r>
          </w:p>
        </w:tc>
        <w:tc>
          <w:tcPr>
            <w:tcW w:w="1440" w:type="dxa"/>
            <w:shd w:val="clear" w:color="auto" w:fill="FFE599"/>
          </w:tcPr>
          <w:p w14:paraId="05752F25" w14:textId="77777777" w:rsidR="00F71340" w:rsidRPr="00CF7445" w:rsidRDefault="00F71340" w:rsidP="00E149F6">
            <w:pPr>
              <w:jc w:val="center"/>
              <w:rPr>
                <w:rFonts w:eastAsia="Calibri" w:cstheme="minorHAnsi"/>
                <w:b/>
              </w:rPr>
            </w:pPr>
          </w:p>
        </w:tc>
      </w:tr>
      <w:tr w:rsidR="00F71340" w:rsidRPr="00CF7445" w14:paraId="38803126" w14:textId="77777777" w:rsidTr="00E149F6">
        <w:trPr>
          <w:jc w:val="center"/>
        </w:trPr>
        <w:tc>
          <w:tcPr>
            <w:tcW w:w="4531" w:type="dxa"/>
          </w:tcPr>
          <w:p w14:paraId="03D914A0" w14:textId="77777777" w:rsidR="00F71340" w:rsidRPr="00CF7445" w:rsidRDefault="00F71340" w:rsidP="00E149F6">
            <w:pPr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Fino a 89</w:t>
            </w:r>
          </w:p>
        </w:tc>
        <w:tc>
          <w:tcPr>
            <w:tcW w:w="565" w:type="dxa"/>
          </w:tcPr>
          <w:p w14:paraId="39F8EA42" w14:textId="77777777" w:rsidR="00F71340" w:rsidRPr="00CF7445" w:rsidRDefault="00F71340" w:rsidP="00E149F6">
            <w:pPr>
              <w:jc w:val="center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3</w:t>
            </w:r>
          </w:p>
        </w:tc>
        <w:tc>
          <w:tcPr>
            <w:tcW w:w="916" w:type="dxa"/>
            <w:vMerge w:val="restart"/>
            <w:vAlign w:val="center"/>
          </w:tcPr>
          <w:p w14:paraId="1D3FBF4B" w14:textId="77777777" w:rsidR="00F71340" w:rsidRPr="00CF7445" w:rsidRDefault="00F71340" w:rsidP="00E149F6">
            <w:pPr>
              <w:jc w:val="center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 xml:space="preserve">Max </w:t>
            </w:r>
          </w:p>
          <w:p w14:paraId="319A6781" w14:textId="77777777" w:rsidR="00F71340" w:rsidRPr="00CF7445" w:rsidRDefault="00F71340" w:rsidP="00E149F6">
            <w:pPr>
              <w:jc w:val="center"/>
              <w:rPr>
                <w:rFonts w:eastAsia="Calibri" w:cstheme="minorHAnsi"/>
                <w:b/>
                <w:bCs/>
              </w:rPr>
            </w:pPr>
            <w:r w:rsidRPr="00CF7445">
              <w:rPr>
                <w:rFonts w:eastAsia="Calibri" w:cstheme="minorHAnsi"/>
                <w:b/>
                <w:bCs/>
              </w:rPr>
              <w:t>6 punti</w:t>
            </w:r>
          </w:p>
        </w:tc>
        <w:tc>
          <w:tcPr>
            <w:tcW w:w="1721" w:type="dxa"/>
          </w:tcPr>
          <w:p w14:paraId="0B818FBE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  <w:tc>
          <w:tcPr>
            <w:tcW w:w="1283" w:type="dxa"/>
          </w:tcPr>
          <w:p w14:paraId="04741144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  <w:tc>
          <w:tcPr>
            <w:tcW w:w="1440" w:type="dxa"/>
          </w:tcPr>
          <w:p w14:paraId="73C71BBE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</w:tr>
      <w:tr w:rsidR="00F71340" w:rsidRPr="00CF7445" w14:paraId="25FB93E0" w14:textId="77777777" w:rsidTr="00E149F6">
        <w:trPr>
          <w:jc w:val="center"/>
        </w:trPr>
        <w:tc>
          <w:tcPr>
            <w:tcW w:w="4531" w:type="dxa"/>
          </w:tcPr>
          <w:p w14:paraId="28EA52A7" w14:textId="77777777" w:rsidR="00F71340" w:rsidRPr="00CF7445" w:rsidRDefault="00F71340" w:rsidP="00E149F6">
            <w:pPr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da 90 a 104</w:t>
            </w:r>
          </w:p>
        </w:tc>
        <w:tc>
          <w:tcPr>
            <w:tcW w:w="565" w:type="dxa"/>
          </w:tcPr>
          <w:p w14:paraId="40718DF6" w14:textId="77777777" w:rsidR="00F71340" w:rsidRPr="00CF7445" w:rsidRDefault="00F71340" w:rsidP="00E149F6">
            <w:pPr>
              <w:jc w:val="center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4</w:t>
            </w:r>
          </w:p>
        </w:tc>
        <w:tc>
          <w:tcPr>
            <w:tcW w:w="916" w:type="dxa"/>
            <w:vMerge/>
          </w:tcPr>
          <w:p w14:paraId="5F5FE02C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  <w:tc>
          <w:tcPr>
            <w:tcW w:w="1721" w:type="dxa"/>
          </w:tcPr>
          <w:p w14:paraId="7C27CE99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  <w:tc>
          <w:tcPr>
            <w:tcW w:w="1283" w:type="dxa"/>
          </w:tcPr>
          <w:p w14:paraId="1E2DC2E3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  <w:tc>
          <w:tcPr>
            <w:tcW w:w="1440" w:type="dxa"/>
          </w:tcPr>
          <w:p w14:paraId="5C9A4951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</w:tr>
      <w:tr w:rsidR="00F71340" w:rsidRPr="00CF7445" w14:paraId="022895EB" w14:textId="77777777" w:rsidTr="00E149F6">
        <w:trPr>
          <w:jc w:val="center"/>
        </w:trPr>
        <w:tc>
          <w:tcPr>
            <w:tcW w:w="4531" w:type="dxa"/>
          </w:tcPr>
          <w:p w14:paraId="3F64BDFC" w14:textId="77777777" w:rsidR="00F71340" w:rsidRPr="00CF7445" w:rsidRDefault="00F71340" w:rsidP="00E149F6">
            <w:pPr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da 105 a 110</w:t>
            </w:r>
          </w:p>
        </w:tc>
        <w:tc>
          <w:tcPr>
            <w:tcW w:w="565" w:type="dxa"/>
          </w:tcPr>
          <w:p w14:paraId="16D93C93" w14:textId="77777777" w:rsidR="00F71340" w:rsidRPr="00CF7445" w:rsidRDefault="00F71340" w:rsidP="00E149F6">
            <w:pPr>
              <w:jc w:val="center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5</w:t>
            </w:r>
          </w:p>
        </w:tc>
        <w:tc>
          <w:tcPr>
            <w:tcW w:w="916" w:type="dxa"/>
            <w:vMerge/>
          </w:tcPr>
          <w:p w14:paraId="26F58695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  <w:tc>
          <w:tcPr>
            <w:tcW w:w="1721" w:type="dxa"/>
          </w:tcPr>
          <w:p w14:paraId="3438B7EE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  <w:tc>
          <w:tcPr>
            <w:tcW w:w="1283" w:type="dxa"/>
          </w:tcPr>
          <w:p w14:paraId="7EF4E8F8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  <w:tc>
          <w:tcPr>
            <w:tcW w:w="1440" w:type="dxa"/>
          </w:tcPr>
          <w:p w14:paraId="149A6530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</w:tr>
      <w:tr w:rsidR="00F71340" w:rsidRPr="00CF7445" w14:paraId="6F69F5E1" w14:textId="77777777" w:rsidTr="00E149F6">
        <w:trPr>
          <w:jc w:val="center"/>
        </w:trPr>
        <w:tc>
          <w:tcPr>
            <w:tcW w:w="4531" w:type="dxa"/>
          </w:tcPr>
          <w:p w14:paraId="6A0C03AD" w14:textId="77777777" w:rsidR="00F71340" w:rsidRPr="00CF7445" w:rsidRDefault="00F71340" w:rsidP="00E149F6">
            <w:pPr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110 e lode</w:t>
            </w:r>
          </w:p>
        </w:tc>
        <w:tc>
          <w:tcPr>
            <w:tcW w:w="565" w:type="dxa"/>
          </w:tcPr>
          <w:p w14:paraId="69F6039A" w14:textId="77777777" w:rsidR="00F71340" w:rsidRPr="00CF7445" w:rsidRDefault="00F71340" w:rsidP="00E149F6">
            <w:pPr>
              <w:jc w:val="center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6</w:t>
            </w:r>
          </w:p>
        </w:tc>
        <w:tc>
          <w:tcPr>
            <w:tcW w:w="916" w:type="dxa"/>
            <w:vMerge/>
          </w:tcPr>
          <w:p w14:paraId="1DF5102D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  <w:tc>
          <w:tcPr>
            <w:tcW w:w="1721" w:type="dxa"/>
          </w:tcPr>
          <w:p w14:paraId="5D7A5108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  <w:tc>
          <w:tcPr>
            <w:tcW w:w="1283" w:type="dxa"/>
          </w:tcPr>
          <w:p w14:paraId="38839312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  <w:tc>
          <w:tcPr>
            <w:tcW w:w="1440" w:type="dxa"/>
          </w:tcPr>
          <w:p w14:paraId="2AADFA59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</w:tr>
      <w:tr w:rsidR="00F71340" w:rsidRPr="00CF7445" w14:paraId="125804F3" w14:textId="77777777" w:rsidTr="00E149F6">
        <w:trPr>
          <w:jc w:val="center"/>
        </w:trPr>
        <w:tc>
          <w:tcPr>
            <w:tcW w:w="9016" w:type="dxa"/>
            <w:gridSpan w:val="5"/>
            <w:shd w:val="clear" w:color="auto" w:fill="E2EFD9"/>
          </w:tcPr>
          <w:p w14:paraId="4F0AB8DD" w14:textId="77777777" w:rsidR="00F71340" w:rsidRPr="00CF7445" w:rsidRDefault="00F71340" w:rsidP="00E149F6">
            <w:pPr>
              <w:contextualSpacing/>
              <w:jc w:val="center"/>
              <w:rPr>
                <w:rFonts w:eastAsia="Calibri" w:cstheme="minorHAnsi"/>
                <w:b/>
              </w:rPr>
            </w:pPr>
            <w:r w:rsidRPr="00CF7445">
              <w:rPr>
                <w:rFonts w:eastAsia="Calibri" w:cstheme="minorHAnsi"/>
                <w:b/>
              </w:rPr>
              <w:t>ALTRI TITOLI DI STUDIO</w:t>
            </w:r>
          </w:p>
        </w:tc>
        <w:tc>
          <w:tcPr>
            <w:tcW w:w="1440" w:type="dxa"/>
            <w:shd w:val="clear" w:color="auto" w:fill="E2EFD9"/>
          </w:tcPr>
          <w:p w14:paraId="6962E780" w14:textId="77777777" w:rsidR="00F71340" w:rsidRPr="00CF7445" w:rsidRDefault="00F71340" w:rsidP="00E149F6">
            <w:pPr>
              <w:contextualSpacing/>
              <w:jc w:val="center"/>
              <w:rPr>
                <w:rFonts w:eastAsia="Calibri" w:cstheme="minorHAnsi"/>
                <w:b/>
              </w:rPr>
            </w:pPr>
          </w:p>
        </w:tc>
      </w:tr>
      <w:tr w:rsidR="00F71340" w:rsidRPr="00CF7445" w14:paraId="2C3228A1" w14:textId="77777777" w:rsidTr="00E149F6">
        <w:trPr>
          <w:jc w:val="center"/>
        </w:trPr>
        <w:tc>
          <w:tcPr>
            <w:tcW w:w="4531" w:type="dxa"/>
            <w:vAlign w:val="center"/>
          </w:tcPr>
          <w:p w14:paraId="55C2A3E2" w14:textId="77777777" w:rsidR="00F71340" w:rsidRPr="00CF7445" w:rsidRDefault="00F71340" w:rsidP="00E149F6">
            <w:pPr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Dottorato di ricerca</w:t>
            </w:r>
          </w:p>
        </w:tc>
        <w:tc>
          <w:tcPr>
            <w:tcW w:w="565" w:type="dxa"/>
            <w:vAlign w:val="center"/>
          </w:tcPr>
          <w:p w14:paraId="27160B7D" w14:textId="77777777" w:rsidR="00F71340" w:rsidRPr="00CF7445" w:rsidRDefault="00F71340" w:rsidP="00E149F6">
            <w:pPr>
              <w:jc w:val="center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5</w:t>
            </w:r>
          </w:p>
        </w:tc>
        <w:tc>
          <w:tcPr>
            <w:tcW w:w="916" w:type="dxa"/>
            <w:vAlign w:val="center"/>
          </w:tcPr>
          <w:p w14:paraId="13C393F4" w14:textId="77777777" w:rsidR="00F71340" w:rsidRPr="00CF7445" w:rsidRDefault="00F71340" w:rsidP="00E149F6">
            <w:pPr>
              <w:jc w:val="center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Max</w:t>
            </w:r>
          </w:p>
          <w:p w14:paraId="510FAD70" w14:textId="77777777" w:rsidR="00F71340" w:rsidRPr="00CF7445" w:rsidRDefault="00F71340" w:rsidP="00E149F6">
            <w:pPr>
              <w:jc w:val="center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  <w:b/>
                <w:bCs/>
              </w:rPr>
              <w:t>5 punti</w:t>
            </w:r>
          </w:p>
        </w:tc>
        <w:tc>
          <w:tcPr>
            <w:tcW w:w="1721" w:type="dxa"/>
          </w:tcPr>
          <w:p w14:paraId="617D8B8F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  <w:tc>
          <w:tcPr>
            <w:tcW w:w="1283" w:type="dxa"/>
          </w:tcPr>
          <w:p w14:paraId="285FE00A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  <w:tc>
          <w:tcPr>
            <w:tcW w:w="1440" w:type="dxa"/>
          </w:tcPr>
          <w:p w14:paraId="0122B97A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</w:tr>
      <w:tr w:rsidR="00F71340" w:rsidRPr="00CF7445" w14:paraId="6970D7D4" w14:textId="77777777" w:rsidTr="00E149F6">
        <w:trPr>
          <w:jc w:val="center"/>
        </w:trPr>
        <w:tc>
          <w:tcPr>
            <w:tcW w:w="4531" w:type="dxa"/>
          </w:tcPr>
          <w:p w14:paraId="1B4D81E2" w14:textId="77777777" w:rsidR="00F71340" w:rsidRPr="00CF7445" w:rsidRDefault="00F71340" w:rsidP="00E149F6">
            <w:pPr>
              <w:jc w:val="both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 xml:space="preserve">Altra laurea V.O., laurea specialistica, laurea magistrale, diploma accademico di vecchio ordinamento AFAM o diploma accademico di II livello AFAM </w:t>
            </w:r>
          </w:p>
        </w:tc>
        <w:tc>
          <w:tcPr>
            <w:tcW w:w="565" w:type="dxa"/>
            <w:vAlign w:val="center"/>
          </w:tcPr>
          <w:p w14:paraId="077C6E78" w14:textId="77777777" w:rsidR="00F71340" w:rsidRPr="00CF7445" w:rsidRDefault="00F71340" w:rsidP="00E149F6">
            <w:pPr>
              <w:jc w:val="center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4</w:t>
            </w:r>
          </w:p>
        </w:tc>
        <w:tc>
          <w:tcPr>
            <w:tcW w:w="916" w:type="dxa"/>
            <w:vAlign w:val="center"/>
          </w:tcPr>
          <w:p w14:paraId="4BA6A5A2" w14:textId="77777777" w:rsidR="00F71340" w:rsidRPr="00CF7445" w:rsidRDefault="00F71340" w:rsidP="00E149F6">
            <w:pPr>
              <w:jc w:val="center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 xml:space="preserve">Max </w:t>
            </w:r>
          </w:p>
          <w:p w14:paraId="532D043D" w14:textId="77777777" w:rsidR="00F71340" w:rsidRPr="00CF7445" w:rsidRDefault="00F71340" w:rsidP="00E149F6">
            <w:pPr>
              <w:jc w:val="center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  <w:b/>
                <w:bCs/>
              </w:rPr>
              <w:t>8 punti</w:t>
            </w:r>
          </w:p>
        </w:tc>
        <w:tc>
          <w:tcPr>
            <w:tcW w:w="1721" w:type="dxa"/>
          </w:tcPr>
          <w:p w14:paraId="01088C27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  <w:tc>
          <w:tcPr>
            <w:tcW w:w="1283" w:type="dxa"/>
          </w:tcPr>
          <w:p w14:paraId="3FF56E8A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  <w:tc>
          <w:tcPr>
            <w:tcW w:w="1440" w:type="dxa"/>
          </w:tcPr>
          <w:p w14:paraId="459E6AB7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</w:tr>
      <w:tr w:rsidR="00F71340" w:rsidRPr="00CF7445" w14:paraId="3AE12B20" w14:textId="77777777" w:rsidTr="00E149F6">
        <w:trPr>
          <w:jc w:val="center"/>
        </w:trPr>
        <w:tc>
          <w:tcPr>
            <w:tcW w:w="4531" w:type="dxa"/>
          </w:tcPr>
          <w:p w14:paraId="2914C8B1" w14:textId="77777777" w:rsidR="00F71340" w:rsidRPr="00CF7445" w:rsidRDefault="00F71340" w:rsidP="00E149F6">
            <w:pPr>
              <w:jc w:val="both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 xml:space="preserve">Diploma di specializzazione, Diploma di perfezionamento post laurea, master universitario di I e II livello, corrispondenti a 60 CFU e con esame finale. </w:t>
            </w:r>
          </w:p>
          <w:p w14:paraId="1D63FEA0" w14:textId="77777777" w:rsidR="00F71340" w:rsidRPr="00CF7445" w:rsidRDefault="00F71340" w:rsidP="00E149F6">
            <w:pPr>
              <w:jc w:val="both"/>
              <w:rPr>
                <w:rFonts w:eastAsia="Calibri" w:cstheme="minorHAnsi"/>
                <w:b/>
                <w:strike/>
              </w:rPr>
            </w:pPr>
          </w:p>
        </w:tc>
        <w:tc>
          <w:tcPr>
            <w:tcW w:w="565" w:type="dxa"/>
            <w:vAlign w:val="center"/>
          </w:tcPr>
          <w:p w14:paraId="202C0F2D" w14:textId="77777777" w:rsidR="00F71340" w:rsidRPr="00CF7445" w:rsidRDefault="00F71340" w:rsidP="00E149F6">
            <w:pPr>
              <w:jc w:val="center"/>
              <w:rPr>
                <w:rFonts w:eastAsia="Calibri" w:cstheme="minorHAnsi"/>
                <w:color w:val="FF0000"/>
              </w:rPr>
            </w:pPr>
            <w:r w:rsidRPr="00CF7445">
              <w:rPr>
                <w:rFonts w:eastAsia="Calibri" w:cstheme="minorHAnsi"/>
              </w:rPr>
              <w:t>2</w:t>
            </w:r>
          </w:p>
        </w:tc>
        <w:tc>
          <w:tcPr>
            <w:tcW w:w="916" w:type="dxa"/>
            <w:vAlign w:val="center"/>
          </w:tcPr>
          <w:p w14:paraId="554EFD06" w14:textId="77777777" w:rsidR="00F71340" w:rsidRPr="00CF7445" w:rsidRDefault="00F71340" w:rsidP="00E149F6">
            <w:pPr>
              <w:jc w:val="center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Max</w:t>
            </w:r>
          </w:p>
          <w:p w14:paraId="524DBA8D" w14:textId="77777777" w:rsidR="00F71340" w:rsidRPr="00CF7445" w:rsidRDefault="00F71340" w:rsidP="00E149F6">
            <w:pPr>
              <w:jc w:val="center"/>
              <w:rPr>
                <w:rFonts w:eastAsia="Calibri" w:cstheme="minorHAnsi"/>
                <w:b/>
                <w:bCs/>
              </w:rPr>
            </w:pPr>
            <w:r w:rsidRPr="00CF7445">
              <w:rPr>
                <w:rFonts w:eastAsia="Calibri" w:cstheme="minorHAnsi"/>
                <w:b/>
                <w:bCs/>
              </w:rPr>
              <w:t>8 punti</w:t>
            </w:r>
          </w:p>
        </w:tc>
        <w:tc>
          <w:tcPr>
            <w:tcW w:w="1721" w:type="dxa"/>
          </w:tcPr>
          <w:p w14:paraId="0AFA983B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  <w:tc>
          <w:tcPr>
            <w:tcW w:w="1283" w:type="dxa"/>
          </w:tcPr>
          <w:p w14:paraId="4AAEBD37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  <w:tc>
          <w:tcPr>
            <w:tcW w:w="1440" w:type="dxa"/>
          </w:tcPr>
          <w:p w14:paraId="2C9DC026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</w:tr>
      <w:tr w:rsidR="00F71340" w:rsidRPr="00CF7445" w14:paraId="299704CF" w14:textId="77777777" w:rsidTr="00E149F6">
        <w:trPr>
          <w:jc w:val="center"/>
        </w:trPr>
        <w:tc>
          <w:tcPr>
            <w:tcW w:w="4531" w:type="dxa"/>
          </w:tcPr>
          <w:p w14:paraId="6B4042BD" w14:textId="77777777" w:rsidR="00F71340" w:rsidRPr="00CF7445" w:rsidRDefault="00F71340" w:rsidP="00E149F6">
            <w:pPr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 xml:space="preserve">Laurea triennale/Diploma ISEF/Diploma accademico I livello AFAM </w:t>
            </w:r>
          </w:p>
          <w:p w14:paraId="1B4D3DE1" w14:textId="77777777" w:rsidR="00F71340" w:rsidRPr="00CF7445" w:rsidRDefault="00F71340" w:rsidP="00E149F6">
            <w:pPr>
              <w:rPr>
                <w:rFonts w:eastAsia="Calibri" w:cstheme="minorHAnsi"/>
                <w:b/>
              </w:rPr>
            </w:pPr>
            <w:r w:rsidRPr="00CF7445">
              <w:rPr>
                <w:rFonts w:eastAsia="Calibri" w:cstheme="minorHAnsi"/>
                <w:b/>
                <w:highlight w:val="yellow"/>
                <w:u w:val="single"/>
              </w:rPr>
              <w:t>N.B. Valutabile solo se titolo non propedeutico al conseguimento del titolo di accesso e/o ad altro titolo già dichiarato nei punti precedenti</w:t>
            </w:r>
          </w:p>
        </w:tc>
        <w:tc>
          <w:tcPr>
            <w:tcW w:w="565" w:type="dxa"/>
            <w:vAlign w:val="center"/>
          </w:tcPr>
          <w:p w14:paraId="7D4BA5E5" w14:textId="77777777" w:rsidR="00F71340" w:rsidRPr="00CF7445" w:rsidRDefault="00F71340" w:rsidP="00E149F6">
            <w:pPr>
              <w:jc w:val="center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2</w:t>
            </w:r>
          </w:p>
        </w:tc>
        <w:tc>
          <w:tcPr>
            <w:tcW w:w="916" w:type="dxa"/>
            <w:vAlign w:val="center"/>
          </w:tcPr>
          <w:p w14:paraId="5A283521" w14:textId="77777777" w:rsidR="00F71340" w:rsidRPr="00CF7445" w:rsidRDefault="00F71340" w:rsidP="00E149F6">
            <w:pPr>
              <w:jc w:val="center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 xml:space="preserve">Max </w:t>
            </w:r>
          </w:p>
          <w:p w14:paraId="538B2567" w14:textId="77777777" w:rsidR="00F71340" w:rsidRPr="00CF7445" w:rsidRDefault="00F71340" w:rsidP="00E149F6">
            <w:pPr>
              <w:jc w:val="center"/>
              <w:rPr>
                <w:rFonts w:eastAsia="Calibri" w:cstheme="minorHAnsi"/>
                <w:b/>
                <w:bCs/>
              </w:rPr>
            </w:pPr>
            <w:r w:rsidRPr="00CF7445">
              <w:rPr>
                <w:rFonts w:eastAsia="Calibri" w:cstheme="minorHAnsi"/>
                <w:b/>
                <w:bCs/>
              </w:rPr>
              <w:t>2 punti</w:t>
            </w:r>
          </w:p>
        </w:tc>
        <w:tc>
          <w:tcPr>
            <w:tcW w:w="1721" w:type="dxa"/>
          </w:tcPr>
          <w:p w14:paraId="1C26C845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  <w:tc>
          <w:tcPr>
            <w:tcW w:w="1283" w:type="dxa"/>
          </w:tcPr>
          <w:p w14:paraId="16DDCF78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  <w:tc>
          <w:tcPr>
            <w:tcW w:w="1440" w:type="dxa"/>
          </w:tcPr>
          <w:p w14:paraId="566CDE3F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</w:tr>
      <w:tr w:rsidR="00F71340" w:rsidRPr="00CF7445" w14:paraId="240B2371" w14:textId="77777777" w:rsidTr="00E149F6">
        <w:trPr>
          <w:jc w:val="center"/>
        </w:trPr>
        <w:tc>
          <w:tcPr>
            <w:tcW w:w="9016" w:type="dxa"/>
            <w:gridSpan w:val="5"/>
            <w:shd w:val="clear" w:color="auto" w:fill="FFF2CC"/>
          </w:tcPr>
          <w:p w14:paraId="21A03E96" w14:textId="77777777" w:rsidR="00F71340" w:rsidRPr="00CF7445" w:rsidRDefault="00F71340" w:rsidP="00E149F6">
            <w:pPr>
              <w:ind w:left="720"/>
              <w:contextualSpacing/>
              <w:jc w:val="center"/>
              <w:rPr>
                <w:rFonts w:eastAsia="Calibri" w:cstheme="minorHAnsi"/>
                <w:b/>
              </w:rPr>
            </w:pPr>
            <w:r w:rsidRPr="00CF7445">
              <w:rPr>
                <w:rFonts w:eastAsia="Calibri" w:cstheme="minorHAnsi"/>
                <w:b/>
              </w:rPr>
              <w:t>CERTIFICAZIONI LINGUISTICHE</w:t>
            </w:r>
          </w:p>
          <w:p w14:paraId="1B8DBB9D" w14:textId="77777777" w:rsidR="00F71340" w:rsidRPr="00CF7445" w:rsidRDefault="00F71340" w:rsidP="00E149F6">
            <w:pPr>
              <w:ind w:left="720"/>
              <w:contextualSpacing/>
              <w:jc w:val="center"/>
              <w:rPr>
                <w:rFonts w:eastAsia="Calibri" w:cstheme="minorHAnsi"/>
                <w:b/>
              </w:rPr>
            </w:pPr>
            <w:r w:rsidRPr="00CF7445">
              <w:rPr>
                <w:rFonts w:eastAsia="Calibri" w:cstheme="minorHAnsi"/>
                <w:b/>
              </w:rPr>
              <w:t>* valutabili solo titoli rilasciati da Enti riconosciuti dal MIM</w:t>
            </w:r>
          </w:p>
        </w:tc>
        <w:tc>
          <w:tcPr>
            <w:tcW w:w="1440" w:type="dxa"/>
            <w:shd w:val="clear" w:color="auto" w:fill="FFF2CC"/>
          </w:tcPr>
          <w:p w14:paraId="27633594" w14:textId="77777777" w:rsidR="00F71340" w:rsidRPr="00CF7445" w:rsidRDefault="00F71340" w:rsidP="00E149F6">
            <w:pPr>
              <w:ind w:left="720"/>
              <w:contextualSpacing/>
              <w:jc w:val="center"/>
              <w:rPr>
                <w:rFonts w:eastAsia="Calibri" w:cstheme="minorHAnsi"/>
                <w:b/>
              </w:rPr>
            </w:pPr>
          </w:p>
        </w:tc>
      </w:tr>
      <w:tr w:rsidR="00F71340" w:rsidRPr="00CF7445" w14:paraId="2792611D" w14:textId="77777777" w:rsidTr="00E149F6">
        <w:trPr>
          <w:jc w:val="center"/>
        </w:trPr>
        <w:tc>
          <w:tcPr>
            <w:tcW w:w="4531" w:type="dxa"/>
          </w:tcPr>
          <w:p w14:paraId="5A5B7420" w14:textId="77777777" w:rsidR="00F71340" w:rsidRPr="00CF7445" w:rsidRDefault="00F71340" w:rsidP="00E149F6">
            <w:pPr>
              <w:jc w:val="both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Corso di perfezionamento sulla metodologia CLIL della durata pari a 60 CFU, purché congiunto alla certificazione nella relativa certificazione della lingua straniera in possesso</w:t>
            </w:r>
          </w:p>
        </w:tc>
        <w:tc>
          <w:tcPr>
            <w:tcW w:w="565" w:type="dxa"/>
            <w:vAlign w:val="center"/>
          </w:tcPr>
          <w:p w14:paraId="0182D3CF" w14:textId="77777777" w:rsidR="00F71340" w:rsidRPr="00CF7445" w:rsidRDefault="00F71340" w:rsidP="00E149F6">
            <w:pPr>
              <w:jc w:val="center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2</w:t>
            </w:r>
          </w:p>
        </w:tc>
        <w:tc>
          <w:tcPr>
            <w:tcW w:w="916" w:type="dxa"/>
            <w:vAlign w:val="center"/>
          </w:tcPr>
          <w:p w14:paraId="13045A0F" w14:textId="77777777" w:rsidR="00F71340" w:rsidRPr="00CF7445" w:rsidRDefault="00F71340" w:rsidP="00E149F6">
            <w:pPr>
              <w:jc w:val="center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Max</w:t>
            </w:r>
          </w:p>
          <w:p w14:paraId="28FFAB39" w14:textId="77777777" w:rsidR="00F71340" w:rsidRPr="00CF7445" w:rsidRDefault="00F71340" w:rsidP="00E149F6">
            <w:pPr>
              <w:jc w:val="center"/>
              <w:rPr>
                <w:rFonts w:eastAsia="Calibri" w:cstheme="minorHAnsi"/>
                <w:b/>
                <w:bCs/>
              </w:rPr>
            </w:pPr>
            <w:r w:rsidRPr="00CF7445">
              <w:rPr>
                <w:rFonts w:eastAsia="Calibri" w:cstheme="minorHAnsi"/>
                <w:b/>
                <w:bCs/>
              </w:rPr>
              <w:t>2 punti</w:t>
            </w:r>
          </w:p>
        </w:tc>
        <w:tc>
          <w:tcPr>
            <w:tcW w:w="1721" w:type="dxa"/>
          </w:tcPr>
          <w:p w14:paraId="73586A68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  <w:tc>
          <w:tcPr>
            <w:tcW w:w="1283" w:type="dxa"/>
          </w:tcPr>
          <w:p w14:paraId="21F6FEEC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  <w:tc>
          <w:tcPr>
            <w:tcW w:w="1440" w:type="dxa"/>
          </w:tcPr>
          <w:p w14:paraId="1B9E6B98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</w:tr>
      <w:tr w:rsidR="00F71340" w:rsidRPr="00CF7445" w14:paraId="7F7F62FF" w14:textId="77777777" w:rsidTr="00E149F6">
        <w:trPr>
          <w:jc w:val="center"/>
        </w:trPr>
        <w:tc>
          <w:tcPr>
            <w:tcW w:w="4531" w:type="dxa"/>
          </w:tcPr>
          <w:p w14:paraId="35A46689" w14:textId="77777777" w:rsidR="00F71340" w:rsidRPr="00CF7445" w:rsidRDefault="00F71340" w:rsidP="00E149F6">
            <w:pPr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*Certificazione linguistica in lingua straniera B2</w:t>
            </w:r>
          </w:p>
        </w:tc>
        <w:tc>
          <w:tcPr>
            <w:tcW w:w="565" w:type="dxa"/>
          </w:tcPr>
          <w:p w14:paraId="7EFE56CE" w14:textId="77777777" w:rsidR="00F71340" w:rsidRPr="00CF7445" w:rsidRDefault="00F71340" w:rsidP="00E149F6">
            <w:pPr>
              <w:jc w:val="center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3</w:t>
            </w:r>
          </w:p>
        </w:tc>
        <w:tc>
          <w:tcPr>
            <w:tcW w:w="916" w:type="dxa"/>
            <w:vMerge w:val="restart"/>
            <w:vAlign w:val="center"/>
          </w:tcPr>
          <w:p w14:paraId="7E551026" w14:textId="77777777" w:rsidR="00F71340" w:rsidRPr="00CF7445" w:rsidRDefault="00F71340" w:rsidP="00E149F6">
            <w:pPr>
              <w:jc w:val="center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Max</w:t>
            </w:r>
          </w:p>
          <w:p w14:paraId="205970A0" w14:textId="77777777" w:rsidR="00F71340" w:rsidRPr="00CF7445" w:rsidRDefault="00F71340" w:rsidP="00E149F6">
            <w:pPr>
              <w:jc w:val="center"/>
              <w:rPr>
                <w:rFonts w:eastAsia="Calibri" w:cstheme="minorHAnsi"/>
                <w:b/>
                <w:bCs/>
              </w:rPr>
            </w:pPr>
            <w:r w:rsidRPr="00CF7445">
              <w:rPr>
                <w:rFonts w:eastAsia="Calibri" w:cstheme="minorHAnsi"/>
                <w:b/>
                <w:bCs/>
              </w:rPr>
              <w:t>5 punti</w:t>
            </w:r>
          </w:p>
        </w:tc>
        <w:tc>
          <w:tcPr>
            <w:tcW w:w="1721" w:type="dxa"/>
            <w:vMerge w:val="restart"/>
          </w:tcPr>
          <w:p w14:paraId="2242767B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  <w:tc>
          <w:tcPr>
            <w:tcW w:w="1283" w:type="dxa"/>
            <w:vMerge w:val="restart"/>
          </w:tcPr>
          <w:p w14:paraId="6AC803AE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  <w:tc>
          <w:tcPr>
            <w:tcW w:w="1440" w:type="dxa"/>
          </w:tcPr>
          <w:p w14:paraId="1642107E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</w:tr>
      <w:tr w:rsidR="00F71340" w:rsidRPr="00CF7445" w14:paraId="221541BA" w14:textId="77777777" w:rsidTr="00E149F6">
        <w:trPr>
          <w:jc w:val="center"/>
        </w:trPr>
        <w:tc>
          <w:tcPr>
            <w:tcW w:w="4531" w:type="dxa"/>
          </w:tcPr>
          <w:p w14:paraId="5505DDCD" w14:textId="77777777" w:rsidR="00F71340" w:rsidRPr="00CF7445" w:rsidRDefault="00F71340" w:rsidP="00E149F6">
            <w:pPr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*Certificazione linguistica in lingua straniera C1</w:t>
            </w:r>
          </w:p>
        </w:tc>
        <w:tc>
          <w:tcPr>
            <w:tcW w:w="565" w:type="dxa"/>
          </w:tcPr>
          <w:p w14:paraId="5D1AE367" w14:textId="77777777" w:rsidR="00F71340" w:rsidRPr="00CF7445" w:rsidRDefault="00F71340" w:rsidP="00E149F6">
            <w:pPr>
              <w:jc w:val="center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4</w:t>
            </w:r>
          </w:p>
        </w:tc>
        <w:tc>
          <w:tcPr>
            <w:tcW w:w="916" w:type="dxa"/>
            <w:vMerge/>
          </w:tcPr>
          <w:p w14:paraId="6B92CFC4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  <w:tc>
          <w:tcPr>
            <w:tcW w:w="1721" w:type="dxa"/>
            <w:vMerge/>
          </w:tcPr>
          <w:p w14:paraId="7A397AE0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  <w:tc>
          <w:tcPr>
            <w:tcW w:w="1283" w:type="dxa"/>
            <w:vMerge/>
          </w:tcPr>
          <w:p w14:paraId="0A2BDA24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  <w:tc>
          <w:tcPr>
            <w:tcW w:w="1440" w:type="dxa"/>
          </w:tcPr>
          <w:p w14:paraId="4F5C46CF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</w:tr>
      <w:tr w:rsidR="00F71340" w:rsidRPr="00CF7445" w14:paraId="6AF189AD" w14:textId="77777777" w:rsidTr="00E149F6">
        <w:trPr>
          <w:jc w:val="center"/>
        </w:trPr>
        <w:tc>
          <w:tcPr>
            <w:tcW w:w="4531" w:type="dxa"/>
          </w:tcPr>
          <w:p w14:paraId="24873DD6" w14:textId="77777777" w:rsidR="00F71340" w:rsidRPr="00CF7445" w:rsidRDefault="00F71340" w:rsidP="00E149F6">
            <w:pPr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*Certificazione linguistica in lingua straniera C2</w:t>
            </w:r>
          </w:p>
        </w:tc>
        <w:tc>
          <w:tcPr>
            <w:tcW w:w="565" w:type="dxa"/>
          </w:tcPr>
          <w:p w14:paraId="735BF63C" w14:textId="77777777" w:rsidR="00F71340" w:rsidRPr="00CF7445" w:rsidRDefault="00F71340" w:rsidP="00E149F6">
            <w:pPr>
              <w:jc w:val="center"/>
              <w:rPr>
                <w:rFonts w:eastAsia="Calibri" w:cstheme="minorHAnsi"/>
                <w:color w:val="FF0000"/>
              </w:rPr>
            </w:pPr>
            <w:r w:rsidRPr="00CF7445">
              <w:rPr>
                <w:rFonts w:eastAsia="Calibri" w:cstheme="minorHAnsi"/>
              </w:rPr>
              <w:t>5</w:t>
            </w:r>
          </w:p>
        </w:tc>
        <w:tc>
          <w:tcPr>
            <w:tcW w:w="916" w:type="dxa"/>
            <w:vMerge/>
          </w:tcPr>
          <w:p w14:paraId="2A023E2E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  <w:tc>
          <w:tcPr>
            <w:tcW w:w="1721" w:type="dxa"/>
            <w:vMerge/>
          </w:tcPr>
          <w:p w14:paraId="33183138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  <w:tc>
          <w:tcPr>
            <w:tcW w:w="1283" w:type="dxa"/>
            <w:vMerge/>
          </w:tcPr>
          <w:p w14:paraId="42250843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  <w:tc>
          <w:tcPr>
            <w:tcW w:w="1440" w:type="dxa"/>
          </w:tcPr>
          <w:p w14:paraId="21BAC0CB" w14:textId="77777777" w:rsidR="00F71340" w:rsidRDefault="00F71340" w:rsidP="00E149F6">
            <w:pPr>
              <w:rPr>
                <w:rFonts w:eastAsia="Calibri" w:cstheme="minorHAnsi"/>
              </w:rPr>
            </w:pPr>
          </w:p>
          <w:p w14:paraId="1482E60B" w14:textId="77777777" w:rsidR="00F71340" w:rsidRDefault="00F71340" w:rsidP="00E149F6">
            <w:pPr>
              <w:rPr>
                <w:rFonts w:eastAsia="Calibri" w:cstheme="minorHAnsi"/>
              </w:rPr>
            </w:pPr>
          </w:p>
          <w:p w14:paraId="7CBFF39B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</w:tr>
      <w:tr w:rsidR="00F71340" w:rsidRPr="00CF7445" w14:paraId="153CDCC3" w14:textId="77777777" w:rsidTr="00E149F6">
        <w:trPr>
          <w:jc w:val="center"/>
        </w:trPr>
        <w:tc>
          <w:tcPr>
            <w:tcW w:w="9016" w:type="dxa"/>
            <w:gridSpan w:val="5"/>
            <w:shd w:val="clear" w:color="auto" w:fill="FBE4D5"/>
          </w:tcPr>
          <w:p w14:paraId="4F3BA22A" w14:textId="77777777" w:rsidR="00F71340" w:rsidRPr="00CF7445" w:rsidRDefault="00F71340" w:rsidP="00E149F6">
            <w:pPr>
              <w:ind w:left="720"/>
              <w:contextualSpacing/>
              <w:jc w:val="center"/>
              <w:rPr>
                <w:rFonts w:eastAsia="Calibri" w:cstheme="minorHAnsi"/>
                <w:b/>
              </w:rPr>
            </w:pPr>
            <w:r w:rsidRPr="00CF7445">
              <w:rPr>
                <w:rFonts w:eastAsia="Calibri" w:cstheme="minorHAnsi"/>
                <w:b/>
              </w:rPr>
              <w:t>CERTIFICAZIONI INFORMATICHE</w:t>
            </w:r>
          </w:p>
          <w:p w14:paraId="3DC909E3" w14:textId="77777777" w:rsidR="00F71340" w:rsidRPr="00CF7445" w:rsidRDefault="00F71340" w:rsidP="00E149F6">
            <w:pPr>
              <w:jc w:val="center"/>
              <w:rPr>
                <w:rFonts w:eastAsia="Calibri" w:cstheme="minorHAnsi"/>
                <w:b/>
              </w:rPr>
            </w:pPr>
            <w:r w:rsidRPr="00CF7445">
              <w:rPr>
                <w:rFonts w:eastAsia="Calibri" w:cstheme="minorHAnsi"/>
                <w:b/>
              </w:rPr>
              <w:lastRenderedPageBreak/>
              <w:t>* valutabili solo titoli rilasciati da Enti riconosciuti dal MIM</w:t>
            </w:r>
          </w:p>
        </w:tc>
        <w:tc>
          <w:tcPr>
            <w:tcW w:w="1440" w:type="dxa"/>
            <w:shd w:val="clear" w:color="auto" w:fill="FBE4D5"/>
          </w:tcPr>
          <w:p w14:paraId="648D2121" w14:textId="77777777" w:rsidR="00F71340" w:rsidRPr="00CF7445" w:rsidRDefault="00F71340" w:rsidP="00E149F6">
            <w:pPr>
              <w:ind w:left="720"/>
              <w:contextualSpacing/>
              <w:jc w:val="center"/>
              <w:rPr>
                <w:rFonts w:eastAsia="Calibri" w:cstheme="minorHAnsi"/>
                <w:b/>
              </w:rPr>
            </w:pPr>
          </w:p>
        </w:tc>
      </w:tr>
      <w:tr w:rsidR="00F71340" w:rsidRPr="00CF7445" w14:paraId="6E3466B6" w14:textId="77777777" w:rsidTr="00E149F6">
        <w:trPr>
          <w:jc w:val="center"/>
        </w:trPr>
        <w:tc>
          <w:tcPr>
            <w:tcW w:w="4531" w:type="dxa"/>
          </w:tcPr>
          <w:p w14:paraId="5AEDDC49" w14:textId="77777777" w:rsidR="00F71340" w:rsidRPr="00CF7445" w:rsidRDefault="00F71340" w:rsidP="00E149F6">
            <w:pPr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*Certificazioni informatiche, per ogni titolo presentato e sino a un massimo di quattro titoli</w:t>
            </w:r>
          </w:p>
        </w:tc>
        <w:tc>
          <w:tcPr>
            <w:tcW w:w="565" w:type="dxa"/>
            <w:vAlign w:val="center"/>
          </w:tcPr>
          <w:p w14:paraId="7228C63E" w14:textId="77777777" w:rsidR="00F71340" w:rsidRPr="00CF7445" w:rsidRDefault="00F71340" w:rsidP="00E149F6">
            <w:pPr>
              <w:jc w:val="center"/>
              <w:rPr>
                <w:rFonts w:eastAsia="Calibri" w:cstheme="minorHAnsi"/>
                <w:color w:val="FF0000"/>
              </w:rPr>
            </w:pPr>
            <w:r w:rsidRPr="00CF7445">
              <w:rPr>
                <w:rFonts w:eastAsia="Calibri" w:cstheme="minorHAnsi"/>
              </w:rPr>
              <w:t>1</w:t>
            </w:r>
          </w:p>
        </w:tc>
        <w:tc>
          <w:tcPr>
            <w:tcW w:w="916" w:type="dxa"/>
          </w:tcPr>
          <w:p w14:paraId="214A1DAE" w14:textId="77777777" w:rsidR="00F71340" w:rsidRPr="00CF7445" w:rsidRDefault="00F71340" w:rsidP="00E149F6">
            <w:pPr>
              <w:jc w:val="center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 xml:space="preserve">Max </w:t>
            </w:r>
          </w:p>
          <w:p w14:paraId="33615814" w14:textId="77777777" w:rsidR="00F71340" w:rsidRPr="00CF7445" w:rsidRDefault="00F71340" w:rsidP="00E149F6">
            <w:pPr>
              <w:jc w:val="center"/>
              <w:rPr>
                <w:rFonts w:eastAsia="Calibri" w:cstheme="minorHAnsi"/>
                <w:b/>
                <w:bCs/>
              </w:rPr>
            </w:pPr>
            <w:r w:rsidRPr="00CF7445">
              <w:rPr>
                <w:rFonts w:eastAsia="Calibri" w:cstheme="minorHAnsi"/>
                <w:b/>
                <w:bCs/>
              </w:rPr>
              <w:t>4 punti</w:t>
            </w:r>
          </w:p>
        </w:tc>
        <w:tc>
          <w:tcPr>
            <w:tcW w:w="1721" w:type="dxa"/>
          </w:tcPr>
          <w:p w14:paraId="387CD620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  <w:tc>
          <w:tcPr>
            <w:tcW w:w="1283" w:type="dxa"/>
          </w:tcPr>
          <w:p w14:paraId="282F61D1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  <w:tc>
          <w:tcPr>
            <w:tcW w:w="1440" w:type="dxa"/>
          </w:tcPr>
          <w:p w14:paraId="3CC860BF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</w:tr>
      <w:tr w:rsidR="00F71340" w:rsidRPr="00CF7445" w14:paraId="62DE9F1E" w14:textId="77777777" w:rsidTr="00E149F6">
        <w:trPr>
          <w:jc w:val="center"/>
        </w:trPr>
        <w:tc>
          <w:tcPr>
            <w:tcW w:w="9016" w:type="dxa"/>
            <w:gridSpan w:val="5"/>
            <w:shd w:val="clear" w:color="auto" w:fill="E2EFD9"/>
          </w:tcPr>
          <w:p w14:paraId="6B554076" w14:textId="77777777" w:rsidR="00F71340" w:rsidRPr="00CF7445" w:rsidRDefault="00F71340" w:rsidP="00E149F6">
            <w:pPr>
              <w:ind w:left="360"/>
              <w:jc w:val="center"/>
              <w:rPr>
                <w:rFonts w:eastAsia="Calibri" w:cstheme="minorHAnsi"/>
                <w:b/>
              </w:rPr>
            </w:pPr>
            <w:r w:rsidRPr="00CF7445">
              <w:rPr>
                <w:rFonts w:eastAsia="Calibri" w:cstheme="minorHAnsi"/>
                <w:b/>
              </w:rPr>
              <w:t>CORSI DI FORMAZIONE</w:t>
            </w:r>
          </w:p>
          <w:p w14:paraId="4096E1E2" w14:textId="77777777" w:rsidR="00F71340" w:rsidRPr="00CF7445" w:rsidRDefault="00F71340" w:rsidP="00E149F6">
            <w:pPr>
              <w:ind w:left="360"/>
              <w:jc w:val="center"/>
              <w:rPr>
                <w:rFonts w:eastAsia="Calibri" w:cstheme="minorHAnsi"/>
                <w:b/>
              </w:rPr>
            </w:pPr>
            <w:r w:rsidRPr="00CF7445">
              <w:rPr>
                <w:rFonts w:eastAsia="Calibri" w:cstheme="minorHAnsi"/>
                <w:b/>
              </w:rPr>
              <w:t>* valutabili solo titoli rilasciati da Enti riconosciuti dal MIM</w:t>
            </w:r>
          </w:p>
        </w:tc>
        <w:tc>
          <w:tcPr>
            <w:tcW w:w="1440" w:type="dxa"/>
            <w:shd w:val="clear" w:color="auto" w:fill="E2EFD9"/>
          </w:tcPr>
          <w:p w14:paraId="77646E0B" w14:textId="77777777" w:rsidR="00F71340" w:rsidRPr="00CF7445" w:rsidRDefault="00F71340" w:rsidP="00E149F6">
            <w:pPr>
              <w:ind w:left="360"/>
              <w:jc w:val="center"/>
              <w:rPr>
                <w:rFonts w:eastAsia="Calibri" w:cstheme="minorHAnsi"/>
                <w:b/>
              </w:rPr>
            </w:pPr>
          </w:p>
        </w:tc>
      </w:tr>
      <w:tr w:rsidR="00F71340" w:rsidRPr="00CF7445" w14:paraId="36D76476" w14:textId="77777777" w:rsidTr="00E149F6">
        <w:trPr>
          <w:jc w:val="center"/>
        </w:trPr>
        <w:tc>
          <w:tcPr>
            <w:tcW w:w="4531" w:type="dxa"/>
          </w:tcPr>
          <w:p w14:paraId="118B3D4F" w14:textId="77777777" w:rsidR="00F71340" w:rsidRPr="00CF7445" w:rsidRDefault="00F71340" w:rsidP="00E149F6">
            <w:pPr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 xml:space="preserve">Corsi di formazione certificati, in qualità di docente, su tematiche inerenti al profilo richiesto non inferiori a 15 ore </w:t>
            </w:r>
          </w:p>
        </w:tc>
        <w:tc>
          <w:tcPr>
            <w:tcW w:w="565" w:type="dxa"/>
            <w:vAlign w:val="center"/>
          </w:tcPr>
          <w:p w14:paraId="25BBB965" w14:textId="77777777" w:rsidR="00F71340" w:rsidRPr="00CF7445" w:rsidRDefault="00F71340" w:rsidP="00E149F6">
            <w:pPr>
              <w:jc w:val="center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2</w:t>
            </w:r>
          </w:p>
        </w:tc>
        <w:tc>
          <w:tcPr>
            <w:tcW w:w="916" w:type="dxa"/>
          </w:tcPr>
          <w:p w14:paraId="2DC42C49" w14:textId="77777777" w:rsidR="00F71340" w:rsidRPr="00CF7445" w:rsidRDefault="00F71340" w:rsidP="00E149F6">
            <w:pPr>
              <w:jc w:val="center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 xml:space="preserve">Max </w:t>
            </w:r>
          </w:p>
          <w:p w14:paraId="59E3C921" w14:textId="77777777" w:rsidR="00F71340" w:rsidRPr="00CF7445" w:rsidRDefault="00F71340" w:rsidP="00E149F6">
            <w:pPr>
              <w:jc w:val="center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  <w:b/>
                <w:bCs/>
              </w:rPr>
              <w:t>8 punti</w:t>
            </w:r>
          </w:p>
        </w:tc>
        <w:tc>
          <w:tcPr>
            <w:tcW w:w="1721" w:type="dxa"/>
          </w:tcPr>
          <w:p w14:paraId="12A7E450" w14:textId="77777777" w:rsidR="00F71340" w:rsidRPr="00CF7445" w:rsidRDefault="00F71340" w:rsidP="00E149F6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283" w:type="dxa"/>
          </w:tcPr>
          <w:p w14:paraId="4DEE8510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  <w:tc>
          <w:tcPr>
            <w:tcW w:w="1440" w:type="dxa"/>
          </w:tcPr>
          <w:p w14:paraId="527392E6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</w:tr>
      <w:tr w:rsidR="00F71340" w:rsidRPr="00CF7445" w14:paraId="1E3F9B55" w14:textId="77777777" w:rsidTr="00E149F6">
        <w:trPr>
          <w:jc w:val="center"/>
        </w:trPr>
        <w:tc>
          <w:tcPr>
            <w:tcW w:w="4531" w:type="dxa"/>
          </w:tcPr>
          <w:p w14:paraId="0035D3B8" w14:textId="77777777" w:rsidR="00F71340" w:rsidRPr="00CF7445" w:rsidRDefault="00F71340" w:rsidP="00E149F6">
            <w:pPr>
              <w:rPr>
                <w:rFonts w:eastAsia="Calibri" w:cstheme="minorHAnsi"/>
                <w:color w:val="FF0000"/>
              </w:rPr>
            </w:pPr>
            <w:r w:rsidRPr="00CF7445">
              <w:rPr>
                <w:rFonts w:eastAsia="Calibri" w:cstheme="minorHAnsi"/>
              </w:rPr>
              <w:t xml:space="preserve">Corsi di formazione certificati, in qualità di discente, su tematiche inerenti al profilo richiesto </w:t>
            </w:r>
            <w:r w:rsidRPr="00CF7445">
              <w:rPr>
                <w:rFonts w:eastAsia="Calibri" w:cstheme="minorHAnsi"/>
                <w:b/>
                <w:bCs/>
                <w:highlight w:val="yellow"/>
                <w:u w:val="single"/>
              </w:rPr>
              <w:t>non inferiori a 20 ore</w:t>
            </w:r>
            <w:r w:rsidRPr="00CF7445">
              <w:rPr>
                <w:rFonts w:eastAsia="Calibri" w:cstheme="minorHAnsi"/>
                <w:u w:val="single"/>
              </w:rPr>
              <w:t xml:space="preserve"> </w:t>
            </w:r>
          </w:p>
        </w:tc>
        <w:tc>
          <w:tcPr>
            <w:tcW w:w="565" w:type="dxa"/>
            <w:vAlign w:val="center"/>
          </w:tcPr>
          <w:p w14:paraId="2C07ECF2" w14:textId="77777777" w:rsidR="00F71340" w:rsidRPr="00CF7445" w:rsidRDefault="00F71340" w:rsidP="00E149F6">
            <w:pPr>
              <w:jc w:val="center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2</w:t>
            </w:r>
          </w:p>
        </w:tc>
        <w:tc>
          <w:tcPr>
            <w:tcW w:w="916" w:type="dxa"/>
          </w:tcPr>
          <w:p w14:paraId="4719D51C" w14:textId="77777777" w:rsidR="00F71340" w:rsidRPr="00CF7445" w:rsidRDefault="00F71340" w:rsidP="00E149F6">
            <w:pPr>
              <w:jc w:val="center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 xml:space="preserve">Max </w:t>
            </w:r>
          </w:p>
          <w:p w14:paraId="45116931" w14:textId="77777777" w:rsidR="00F71340" w:rsidRPr="00CF7445" w:rsidRDefault="00F71340" w:rsidP="00E149F6">
            <w:pPr>
              <w:jc w:val="center"/>
              <w:rPr>
                <w:rFonts w:eastAsia="Calibri" w:cstheme="minorHAnsi"/>
                <w:b/>
                <w:bCs/>
              </w:rPr>
            </w:pPr>
            <w:r w:rsidRPr="00CF7445">
              <w:rPr>
                <w:rFonts w:eastAsia="Calibri" w:cstheme="minorHAnsi"/>
                <w:b/>
                <w:bCs/>
              </w:rPr>
              <w:t>8 punti</w:t>
            </w:r>
          </w:p>
        </w:tc>
        <w:tc>
          <w:tcPr>
            <w:tcW w:w="1721" w:type="dxa"/>
          </w:tcPr>
          <w:p w14:paraId="47FD445B" w14:textId="77777777" w:rsidR="00F71340" w:rsidRPr="00CF7445" w:rsidRDefault="00F71340" w:rsidP="00E149F6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283" w:type="dxa"/>
          </w:tcPr>
          <w:p w14:paraId="5A3442CE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  <w:tc>
          <w:tcPr>
            <w:tcW w:w="1440" w:type="dxa"/>
          </w:tcPr>
          <w:p w14:paraId="21F3BA52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</w:tr>
      <w:tr w:rsidR="00F71340" w:rsidRPr="00CF7445" w14:paraId="7A84139E" w14:textId="77777777" w:rsidTr="00E149F6">
        <w:trPr>
          <w:jc w:val="center"/>
        </w:trPr>
        <w:tc>
          <w:tcPr>
            <w:tcW w:w="9016" w:type="dxa"/>
            <w:gridSpan w:val="5"/>
            <w:shd w:val="clear" w:color="auto" w:fill="BDD6EE"/>
          </w:tcPr>
          <w:p w14:paraId="0936C08F" w14:textId="77777777" w:rsidR="00F71340" w:rsidRPr="00CF7445" w:rsidRDefault="00F71340" w:rsidP="00E149F6">
            <w:pPr>
              <w:jc w:val="center"/>
              <w:rPr>
                <w:rFonts w:eastAsia="Calibri" w:cstheme="minorHAnsi"/>
                <w:b/>
              </w:rPr>
            </w:pPr>
            <w:r w:rsidRPr="00CF7445">
              <w:rPr>
                <w:rFonts w:eastAsia="Calibri" w:cstheme="minorHAnsi"/>
                <w:b/>
              </w:rPr>
              <w:t xml:space="preserve">B) ESPERIENZE LAVORATIVE PROFESSIONALI </w:t>
            </w:r>
          </w:p>
          <w:p w14:paraId="1485D5AA" w14:textId="77777777" w:rsidR="00F71340" w:rsidRPr="00CF7445" w:rsidRDefault="00F71340" w:rsidP="00E149F6">
            <w:pPr>
              <w:jc w:val="center"/>
              <w:rPr>
                <w:rFonts w:eastAsia="Calibri" w:cstheme="minorHAnsi"/>
                <w:b/>
              </w:rPr>
            </w:pPr>
            <w:r w:rsidRPr="00CF7445">
              <w:rPr>
                <w:rFonts w:eastAsia="Calibri" w:cstheme="minorHAnsi"/>
                <w:b/>
              </w:rPr>
              <w:t>(non si considera l'a.s. in corso)</w:t>
            </w:r>
          </w:p>
        </w:tc>
        <w:tc>
          <w:tcPr>
            <w:tcW w:w="1440" w:type="dxa"/>
            <w:shd w:val="clear" w:color="auto" w:fill="BDD6EE"/>
          </w:tcPr>
          <w:p w14:paraId="6D629892" w14:textId="77777777" w:rsidR="00F71340" w:rsidRPr="00CF7445" w:rsidRDefault="00F71340" w:rsidP="00E149F6">
            <w:pPr>
              <w:jc w:val="center"/>
              <w:rPr>
                <w:rFonts w:eastAsia="Calibri" w:cstheme="minorHAnsi"/>
                <w:b/>
              </w:rPr>
            </w:pPr>
          </w:p>
        </w:tc>
      </w:tr>
      <w:tr w:rsidR="00F71340" w:rsidRPr="00CF7445" w14:paraId="5D7C22B3" w14:textId="77777777" w:rsidTr="00E149F6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19AE5" w14:textId="77777777" w:rsidR="00F71340" w:rsidRPr="00CF7445" w:rsidRDefault="00F71340" w:rsidP="00E149F6">
            <w:pPr>
              <w:jc w:val="both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Incarichi di supporto all’organizzazione e gestione della didattica presso istituzioni scolastiche</w:t>
            </w:r>
          </w:p>
          <w:p w14:paraId="4AD01ED4" w14:textId="77777777" w:rsidR="00F71340" w:rsidRPr="00CF7445" w:rsidRDefault="00F71340" w:rsidP="00E149F6">
            <w:pPr>
              <w:jc w:val="both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(collaboratore DS, staff DS, coordinatore dipartimento, FF.SS., coordinatore di classe, PCTO)</w:t>
            </w:r>
          </w:p>
          <w:p w14:paraId="2D3B8A7A" w14:textId="77777777" w:rsidR="00F71340" w:rsidRPr="00CF7445" w:rsidRDefault="00F71340" w:rsidP="00E149F6">
            <w:pPr>
              <w:jc w:val="both"/>
              <w:rPr>
                <w:rFonts w:eastAsia="Calibri" w:cstheme="minorHAnsi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C2D88" w14:textId="77777777" w:rsidR="00F71340" w:rsidRPr="00CF7445" w:rsidRDefault="00F71340" w:rsidP="00E149F6">
            <w:pPr>
              <w:jc w:val="center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2</w:t>
            </w:r>
          </w:p>
        </w:tc>
        <w:tc>
          <w:tcPr>
            <w:tcW w:w="916" w:type="dxa"/>
            <w:vAlign w:val="center"/>
          </w:tcPr>
          <w:p w14:paraId="7FAB919F" w14:textId="77777777" w:rsidR="00F71340" w:rsidRPr="00CF7445" w:rsidRDefault="00F71340" w:rsidP="00E149F6">
            <w:pPr>
              <w:jc w:val="center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 xml:space="preserve">Max </w:t>
            </w:r>
          </w:p>
          <w:p w14:paraId="73FE6B15" w14:textId="77777777" w:rsidR="00F71340" w:rsidRPr="00CF7445" w:rsidRDefault="00F71340" w:rsidP="00E149F6">
            <w:pPr>
              <w:jc w:val="center"/>
              <w:rPr>
                <w:rFonts w:eastAsia="Calibri" w:cstheme="minorHAnsi"/>
                <w:b/>
                <w:bCs/>
              </w:rPr>
            </w:pPr>
            <w:r w:rsidRPr="00CF7445">
              <w:rPr>
                <w:rFonts w:eastAsia="Calibri" w:cstheme="minorHAnsi"/>
                <w:b/>
                <w:bCs/>
              </w:rPr>
              <w:t>10 punti</w:t>
            </w:r>
          </w:p>
        </w:tc>
        <w:tc>
          <w:tcPr>
            <w:tcW w:w="1721" w:type="dxa"/>
          </w:tcPr>
          <w:p w14:paraId="025EFB3F" w14:textId="77777777" w:rsidR="00F71340" w:rsidRPr="00CF7445" w:rsidRDefault="00F71340" w:rsidP="00E149F6">
            <w:pPr>
              <w:rPr>
                <w:rFonts w:eastAsia="Calibri" w:cstheme="minorHAnsi"/>
                <w:color w:val="FF0000"/>
              </w:rPr>
            </w:pPr>
          </w:p>
        </w:tc>
        <w:tc>
          <w:tcPr>
            <w:tcW w:w="1283" w:type="dxa"/>
          </w:tcPr>
          <w:p w14:paraId="10D941AF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  <w:tc>
          <w:tcPr>
            <w:tcW w:w="1440" w:type="dxa"/>
          </w:tcPr>
          <w:p w14:paraId="79B986FA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</w:tr>
      <w:tr w:rsidR="00F71340" w:rsidRPr="00CF7445" w14:paraId="5A05B62D" w14:textId="77777777" w:rsidTr="00E149F6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C0CDB" w14:textId="77777777" w:rsidR="00F71340" w:rsidRPr="00CF7445" w:rsidRDefault="00F71340" w:rsidP="00E149F6">
            <w:pPr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Altri incarichi del DS ricevuti su specifica nomina in progetti europei</w:t>
            </w:r>
          </w:p>
          <w:p w14:paraId="469639F9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AEE96" w14:textId="77777777" w:rsidR="00F71340" w:rsidRPr="00CF7445" w:rsidRDefault="00F71340" w:rsidP="00E149F6">
            <w:pPr>
              <w:jc w:val="center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2</w:t>
            </w:r>
          </w:p>
        </w:tc>
        <w:tc>
          <w:tcPr>
            <w:tcW w:w="916" w:type="dxa"/>
            <w:vAlign w:val="center"/>
          </w:tcPr>
          <w:p w14:paraId="4BDF9DE6" w14:textId="77777777" w:rsidR="00F71340" w:rsidRPr="00CF7445" w:rsidRDefault="00F71340" w:rsidP="00E149F6">
            <w:pPr>
              <w:jc w:val="center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 xml:space="preserve">Max </w:t>
            </w:r>
          </w:p>
          <w:p w14:paraId="5CB95D3D" w14:textId="77777777" w:rsidR="00F71340" w:rsidRPr="00CF7445" w:rsidRDefault="00F71340" w:rsidP="00E149F6">
            <w:pPr>
              <w:jc w:val="center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  <w:b/>
                <w:bCs/>
              </w:rPr>
              <w:t>10 punti</w:t>
            </w:r>
          </w:p>
        </w:tc>
        <w:tc>
          <w:tcPr>
            <w:tcW w:w="1721" w:type="dxa"/>
          </w:tcPr>
          <w:p w14:paraId="4E3AE173" w14:textId="77777777" w:rsidR="00F71340" w:rsidRPr="00CF7445" w:rsidRDefault="00F71340" w:rsidP="00E149F6">
            <w:pPr>
              <w:rPr>
                <w:rFonts w:eastAsia="Calibri" w:cstheme="minorHAnsi"/>
                <w:color w:val="FF0000"/>
              </w:rPr>
            </w:pPr>
          </w:p>
        </w:tc>
        <w:tc>
          <w:tcPr>
            <w:tcW w:w="1283" w:type="dxa"/>
          </w:tcPr>
          <w:p w14:paraId="43E7CF05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  <w:tc>
          <w:tcPr>
            <w:tcW w:w="1440" w:type="dxa"/>
          </w:tcPr>
          <w:p w14:paraId="2EFDCF47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</w:tr>
      <w:tr w:rsidR="00F71340" w:rsidRPr="00CF7445" w14:paraId="69D4052E" w14:textId="77777777" w:rsidTr="00E149F6">
        <w:trPr>
          <w:jc w:val="center"/>
        </w:trPr>
        <w:tc>
          <w:tcPr>
            <w:tcW w:w="4531" w:type="dxa"/>
          </w:tcPr>
          <w:p w14:paraId="282ABEF4" w14:textId="77777777" w:rsidR="00F71340" w:rsidRPr="00CF7445" w:rsidRDefault="00F71340" w:rsidP="00E149F6">
            <w:pPr>
              <w:jc w:val="both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Esperienza specifica annuale certificata inerente al profilo richiesto dal bando</w:t>
            </w:r>
          </w:p>
        </w:tc>
        <w:tc>
          <w:tcPr>
            <w:tcW w:w="565" w:type="dxa"/>
            <w:vAlign w:val="center"/>
          </w:tcPr>
          <w:p w14:paraId="0AEC71FB" w14:textId="77777777" w:rsidR="00F71340" w:rsidRPr="00CF7445" w:rsidRDefault="00F71340" w:rsidP="00E149F6">
            <w:pPr>
              <w:jc w:val="center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3</w:t>
            </w:r>
          </w:p>
        </w:tc>
        <w:tc>
          <w:tcPr>
            <w:tcW w:w="916" w:type="dxa"/>
            <w:vAlign w:val="center"/>
          </w:tcPr>
          <w:p w14:paraId="2BDD6DC5" w14:textId="77777777" w:rsidR="00F71340" w:rsidRPr="00CF7445" w:rsidRDefault="00F71340" w:rsidP="00E149F6">
            <w:pPr>
              <w:jc w:val="center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Max</w:t>
            </w:r>
          </w:p>
          <w:p w14:paraId="68C8F242" w14:textId="77777777" w:rsidR="00F71340" w:rsidRPr="00CF7445" w:rsidRDefault="00F71340" w:rsidP="00E149F6">
            <w:pPr>
              <w:jc w:val="center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  <w:b/>
                <w:bCs/>
              </w:rPr>
              <w:t>9 punti</w:t>
            </w:r>
          </w:p>
        </w:tc>
        <w:tc>
          <w:tcPr>
            <w:tcW w:w="1721" w:type="dxa"/>
          </w:tcPr>
          <w:p w14:paraId="0002CA10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  <w:tc>
          <w:tcPr>
            <w:tcW w:w="1283" w:type="dxa"/>
          </w:tcPr>
          <w:p w14:paraId="060E7380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  <w:tc>
          <w:tcPr>
            <w:tcW w:w="1440" w:type="dxa"/>
          </w:tcPr>
          <w:p w14:paraId="7371A501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</w:tr>
      <w:tr w:rsidR="00F71340" w:rsidRPr="00CF7445" w14:paraId="485BE348" w14:textId="77777777" w:rsidTr="00E149F6">
        <w:trPr>
          <w:jc w:val="center"/>
        </w:trPr>
        <w:tc>
          <w:tcPr>
            <w:tcW w:w="4531" w:type="dxa"/>
          </w:tcPr>
          <w:p w14:paraId="05D79327" w14:textId="77777777" w:rsidR="00F71340" w:rsidRPr="00CF7445" w:rsidRDefault="00F71340" w:rsidP="00E149F6">
            <w:pPr>
              <w:jc w:val="both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 xml:space="preserve">Esperienze di docenza con Università e enti di formazione universitaria </w:t>
            </w:r>
            <w:r w:rsidRPr="00CF7445">
              <w:rPr>
                <w:rFonts w:eastAsia="Calibri" w:cstheme="minorHAnsi"/>
                <w:b/>
                <w:bCs/>
                <w:u w:val="single"/>
              </w:rPr>
              <w:t>riconosciuti dal MIM</w:t>
            </w:r>
            <w:r w:rsidRPr="00CF7445">
              <w:rPr>
                <w:rFonts w:eastAsia="Calibri" w:cstheme="minorHAnsi"/>
              </w:rPr>
              <w:t xml:space="preserve">  (min. 20 ore)</w:t>
            </w:r>
          </w:p>
        </w:tc>
        <w:tc>
          <w:tcPr>
            <w:tcW w:w="565" w:type="dxa"/>
            <w:vAlign w:val="center"/>
          </w:tcPr>
          <w:p w14:paraId="3A34DFB0" w14:textId="77777777" w:rsidR="00F71340" w:rsidRPr="00CF7445" w:rsidRDefault="00F71340" w:rsidP="00E149F6">
            <w:pPr>
              <w:jc w:val="center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2</w:t>
            </w:r>
          </w:p>
        </w:tc>
        <w:tc>
          <w:tcPr>
            <w:tcW w:w="916" w:type="dxa"/>
            <w:vAlign w:val="center"/>
          </w:tcPr>
          <w:p w14:paraId="19763656" w14:textId="77777777" w:rsidR="00F71340" w:rsidRPr="00CF7445" w:rsidRDefault="00F71340" w:rsidP="00E149F6">
            <w:pPr>
              <w:jc w:val="center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Max</w:t>
            </w:r>
          </w:p>
          <w:p w14:paraId="670F3B16" w14:textId="77777777" w:rsidR="00F71340" w:rsidRPr="00CF7445" w:rsidRDefault="00F71340" w:rsidP="00E149F6">
            <w:pPr>
              <w:jc w:val="center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  <w:b/>
                <w:bCs/>
              </w:rPr>
              <w:t>8 punti</w:t>
            </w:r>
          </w:p>
        </w:tc>
        <w:tc>
          <w:tcPr>
            <w:tcW w:w="1721" w:type="dxa"/>
          </w:tcPr>
          <w:p w14:paraId="4E5A9D86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  <w:tc>
          <w:tcPr>
            <w:tcW w:w="1283" w:type="dxa"/>
            <w:vAlign w:val="center"/>
          </w:tcPr>
          <w:p w14:paraId="0559F20E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  <w:tc>
          <w:tcPr>
            <w:tcW w:w="1440" w:type="dxa"/>
          </w:tcPr>
          <w:p w14:paraId="66A7A46D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</w:tr>
      <w:tr w:rsidR="00F71340" w:rsidRPr="00CF7445" w14:paraId="5771854F" w14:textId="77777777" w:rsidTr="00E149F6">
        <w:trPr>
          <w:jc w:val="center"/>
        </w:trPr>
        <w:tc>
          <w:tcPr>
            <w:tcW w:w="4531" w:type="dxa"/>
          </w:tcPr>
          <w:p w14:paraId="082B1A66" w14:textId="77777777" w:rsidR="00F71340" w:rsidRPr="00CF7445" w:rsidRDefault="00F71340" w:rsidP="00E149F6">
            <w:pPr>
              <w:jc w:val="both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Esperienze di docenza non universitaria di almeno 15</w:t>
            </w:r>
            <w:r w:rsidRPr="00CF7445">
              <w:rPr>
                <w:rFonts w:eastAsia="Calibri" w:cstheme="minorHAnsi"/>
                <w:color w:val="FF0000"/>
              </w:rPr>
              <w:t xml:space="preserve"> </w:t>
            </w:r>
            <w:r w:rsidRPr="00CF7445">
              <w:rPr>
                <w:rFonts w:eastAsia="Calibri" w:cstheme="minorHAnsi"/>
              </w:rPr>
              <w:t xml:space="preserve">ore a modulo/corso di formazione presso enti e/o associazioni </w:t>
            </w:r>
            <w:r w:rsidRPr="00CF7445">
              <w:rPr>
                <w:rFonts w:eastAsia="Calibri" w:cstheme="minorHAnsi"/>
                <w:b/>
                <w:bCs/>
                <w:u w:val="single"/>
              </w:rPr>
              <w:t>riconosciute dal MIM,</w:t>
            </w:r>
            <w:r w:rsidRPr="00CF7445">
              <w:rPr>
                <w:rFonts w:eastAsia="Calibri" w:cstheme="minorHAnsi"/>
              </w:rPr>
              <w:t xml:space="preserve"> o prestazioni da esperto presso amministrazioni pubbliche.</w:t>
            </w:r>
          </w:p>
        </w:tc>
        <w:tc>
          <w:tcPr>
            <w:tcW w:w="565" w:type="dxa"/>
            <w:vAlign w:val="center"/>
          </w:tcPr>
          <w:p w14:paraId="78A07B57" w14:textId="77777777" w:rsidR="00F71340" w:rsidRPr="00CF7445" w:rsidRDefault="00F71340" w:rsidP="00E149F6">
            <w:pPr>
              <w:jc w:val="center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2</w:t>
            </w:r>
          </w:p>
        </w:tc>
        <w:tc>
          <w:tcPr>
            <w:tcW w:w="916" w:type="dxa"/>
            <w:vAlign w:val="center"/>
          </w:tcPr>
          <w:p w14:paraId="3FA8B2F7" w14:textId="77777777" w:rsidR="00F71340" w:rsidRPr="00CF7445" w:rsidRDefault="00F71340" w:rsidP="00E149F6">
            <w:pPr>
              <w:jc w:val="center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Max</w:t>
            </w:r>
          </w:p>
          <w:p w14:paraId="45E67909" w14:textId="77777777" w:rsidR="00F71340" w:rsidRPr="00CF7445" w:rsidRDefault="00F71340" w:rsidP="00E149F6">
            <w:pPr>
              <w:jc w:val="center"/>
              <w:rPr>
                <w:rFonts w:eastAsia="Calibri" w:cstheme="minorHAnsi"/>
                <w:b/>
                <w:bCs/>
              </w:rPr>
            </w:pPr>
            <w:r w:rsidRPr="00CF7445">
              <w:rPr>
                <w:rFonts w:eastAsia="Calibri" w:cstheme="minorHAnsi"/>
                <w:b/>
                <w:bCs/>
              </w:rPr>
              <w:t>6 punti</w:t>
            </w:r>
          </w:p>
        </w:tc>
        <w:tc>
          <w:tcPr>
            <w:tcW w:w="1721" w:type="dxa"/>
          </w:tcPr>
          <w:p w14:paraId="35BE16CD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  <w:tc>
          <w:tcPr>
            <w:tcW w:w="1283" w:type="dxa"/>
          </w:tcPr>
          <w:p w14:paraId="587D89B8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  <w:tc>
          <w:tcPr>
            <w:tcW w:w="1440" w:type="dxa"/>
          </w:tcPr>
          <w:p w14:paraId="63192A1D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</w:tr>
      <w:tr w:rsidR="00F71340" w:rsidRPr="00CF7445" w14:paraId="02CE4F4E" w14:textId="77777777" w:rsidTr="00E149F6">
        <w:trPr>
          <w:jc w:val="center"/>
        </w:trPr>
        <w:tc>
          <w:tcPr>
            <w:tcW w:w="9016" w:type="dxa"/>
            <w:gridSpan w:val="5"/>
            <w:shd w:val="clear" w:color="auto" w:fill="BDD6EE"/>
          </w:tcPr>
          <w:p w14:paraId="3913FB52" w14:textId="77777777" w:rsidR="00F71340" w:rsidRPr="00CF7445" w:rsidRDefault="00F71340" w:rsidP="00E149F6">
            <w:pPr>
              <w:jc w:val="center"/>
              <w:rPr>
                <w:rFonts w:eastAsia="Calibri" w:cstheme="minorHAnsi"/>
                <w:b/>
              </w:rPr>
            </w:pPr>
            <w:r w:rsidRPr="00CF7445">
              <w:rPr>
                <w:rFonts w:eastAsia="Calibri" w:cstheme="minorHAnsi"/>
                <w:b/>
              </w:rPr>
              <w:t>C) PUBBLICAZIONI</w:t>
            </w:r>
          </w:p>
        </w:tc>
        <w:tc>
          <w:tcPr>
            <w:tcW w:w="1440" w:type="dxa"/>
            <w:shd w:val="clear" w:color="auto" w:fill="BDD6EE"/>
          </w:tcPr>
          <w:p w14:paraId="4E9D478A" w14:textId="77777777" w:rsidR="00F71340" w:rsidRPr="00CF7445" w:rsidRDefault="00F71340" w:rsidP="00E149F6">
            <w:pPr>
              <w:jc w:val="center"/>
              <w:rPr>
                <w:rFonts w:eastAsia="Calibri" w:cstheme="minorHAnsi"/>
                <w:b/>
              </w:rPr>
            </w:pPr>
          </w:p>
        </w:tc>
      </w:tr>
      <w:tr w:rsidR="00F71340" w:rsidRPr="00CF7445" w14:paraId="2EB10762" w14:textId="77777777" w:rsidTr="00E149F6">
        <w:trPr>
          <w:jc w:val="center"/>
        </w:trPr>
        <w:tc>
          <w:tcPr>
            <w:tcW w:w="4531" w:type="dxa"/>
          </w:tcPr>
          <w:p w14:paraId="3FC51277" w14:textId="77777777" w:rsidR="00F71340" w:rsidRPr="00CF7445" w:rsidRDefault="00F71340" w:rsidP="00E149F6">
            <w:pPr>
              <w:jc w:val="both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Articoli su riviste specializzate o Libri reperibili attraverso anno di pubblicazione,</w:t>
            </w:r>
            <w:r w:rsidRPr="00CF7445">
              <w:rPr>
                <w:rFonts w:eastAsia="Calibri" w:cstheme="minorHAnsi"/>
                <w:spacing w:val="-13"/>
              </w:rPr>
              <w:t xml:space="preserve"> </w:t>
            </w:r>
            <w:r w:rsidRPr="00CF7445">
              <w:rPr>
                <w:rFonts w:eastAsia="Calibri" w:cstheme="minorHAnsi"/>
              </w:rPr>
              <w:t>editore e codice</w:t>
            </w:r>
            <w:r w:rsidRPr="00CF7445">
              <w:rPr>
                <w:rFonts w:eastAsia="Calibri" w:cstheme="minorHAnsi"/>
                <w:spacing w:val="-1"/>
              </w:rPr>
              <w:t xml:space="preserve"> </w:t>
            </w:r>
            <w:r w:rsidRPr="00CF7445">
              <w:rPr>
                <w:rFonts w:eastAsia="Calibri" w:cstheme="minorHAnsi"/>
              </w:rPr>
              <w:t>ISBN.</w:t>
            </w:r>
            <w:r w:rsidRPr="00CF7445">
              <w:rPr>
                <w:rFonts w:eastAsia="Calibri" w:cstheme="minorHAnsi"/>
                <w:spacing w:val="-7"/>
              </w:rPr>
              <w:t xml:space="preserve"> </w:t>
            </w:r>
            <w:r w:rsidRPr="00CF7445">
              <w:rPr>
                <w:rFonts w:eastAsia="Calibri" w:cstheme="minorHAnsi"/>
              </w:rPr>
              <w:t>Gli argomenti trattati</w:t>
            </w:r>
            <w:r w:rsidRPr="00CF7445">
              <w:rPr>
                <w:rFonts w:eastAsia="Calibri" w:cstheme="minorHAnsi"/>
                <w:spacing w:val="40"/>
              </w:rPr>
              <w:t xml:space="preserve"> </w:t>
            </w:r>
            <w:r w:rsidRPr="00CF7445">
              <w:rPr>
                <w:rFonts w:eastAsia="Calibri" w:cstheme="minorHAnsi"/>
              </w:rPr>
              <w:t>devono essere</w:t>
            </w:r>
            <w:r w:rsidRPr="00CF7445">
              <w:rPr>
                <w:rFonts w:eastAsia="Calibri" w:cstheme="minorHAnsi"/>
                <w:spacing w:val="40"/>
              </w:rPr>
              <w:t xml:space="preserve"> </w:t>
            </w:r>
            <w:r w:rsidRPr="00CF7445">
              <w:rPr>
                <w:rFonts w:eastAsia="Calibri" w:cstheme="minorHAnsi"/>
              </w:rPr>
              <w:t>di pertinenza</w:t>
            </w:r>
            <w:r w:rsidRPr="00CF7445">
              <w:rPr>
                <w:rFonts w:eastAsia="Calibri" w:cstheme="minorHAnsi"/>
                <w:spacing w:val="40"/>
              </w:rPr>
              <w:t xml:space="preserve"> </w:t>
            </w:r>
            <w:r w:rsidRPr="00CF7445">
              <w:rPr>
                <w:rFonts w:eastAsia="Calibri" w:cstheme="minorHAnsi"/>
              </w:rPr>
              <w:t>con</w:t>
            </w:r>
            <w:r w:rsidRPr="00CF7445">
              <w:rPr>
                <w:rFonts w:eastAsia="Calibri" w:cstheme="minorHAnsi"/>
                <w:spacing w:val="40"/>
              </w:rPr>
              <w:t xml:space="preserve"> </w:t>
            </w:r>
            <w:r w:rsidRPr="00CF7445">
              <w:rPr>
                <w:rFonts w:eastAsia="Calibri" w:cstheme="minorHAnsi"/>
              </w:rPr>
              <w:t>l’incarico</w:t>
            </w:r>
            <w:r w:rsidRPr="00CF7445">
              <w:rPr>
                <w:rFonts w:eastAsia="Calibri" w:cstheme="minorHAnsi"/>
                <w:spacing w:val="40"/>
              </w:rPr>
              <w:t xml:space="preserve"> </w:t>
            </w:r>
            <w:r w:rsidRPr="00CF7445">
              <w:rPr>
                <w:rFonts w:eastAsia="Calibri" w:cstheme="minorHAnsi"/>
              </w:rPr>
              <w:t>di</w:t>
            </w:r>
            <w:r w:rsidRPr="00CF7445">
              <w:rPr>
                <w:rFonts w:eastAsia="Calibri" w:cstheme="minorHAnsi"/>
                <w:spacing w:val="40"/>
              </w:rPr>
              <w:t xml:space="preserve"> </w:t>
            </w:r>
            <w:r w:rsidRPr="00CF7445">
              <w:rPr>
                <w:rFonts w:eastAsia="Calibri" w:cstheme="minorHAnsi"/>
              </w:rPr>
              <w:t>cui</w:t>
            </w:r>
            <w:r w:rsidRPr="00CF7445">
              <w:rPr>
                <w:rFonts w:eastAsia="Calibri" w:cstheme="minorHAnsi"/>
                <w:spacing w:val="40"/>
              </w:rPr>
              <w:t xml:space="preserve"> </w:t>
            </w:r>
            <w:r w:rsidRPr="00CF7445">
              <w:rPr>
                <w:rFonts w:eastAsia="Calibri" w:cstheme="minorHAnsi"/>
              </w:rPr>
              <w:t>alla candidatura.</w:t>
            </w:r>
          </w:p>
        </w:tc>
        <w:tc>
          <w:tcPr>
            <w:tcW w:w="565" w:type="dxa"/>
            <w:vAlign w:val="center"/>
          </w:tcPr>
          <w:p w14:paraId="066242BE" w14:textId="77777777" w:rsidR="00F71340" w:rsidRPr="00CF7445" w:rsidRDefault="00F71340" w:rsidP="00E149F6">
            <w:pPr>
              <w:jc w:val="center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 xml:space="preserve">1 </w:t>
            </w:r>
          </w:p>
        </w:tc>
        <w:tc>
          <w:tcPr>
            <w:tcW w:w="916" w:type="dxa"/>
            <w:vAlign w:val="center"/>
          </w:tcPr>
          <w:p w14:paraId="02A71F89" w14:textId="77777777" w:rsidR="00F71340" w:rsidRPr="00CF7445" w:rsidRDefault="00F71340" w:rsidP="00E149F6">
            <w:pPr>
              <w:jc w:val="center"/>
              <w:rPr>
                <w:rFonts w:eastAsia="Calibri" w:cstheme="minorHAnsi"/>
                <w:spacing w:val="-13"/>
              </w:rPr>
            </w:pPr>
            <w:r w:rsidRPr="00CF7445">
              <w:rPr>
                <w:rFonts w:eastAsia="Calibri" w:cstheme="minorHAnsi"/>
              </w:rPr>
              <w:t>Max</w:t>
            </w:r>
            <w:r w:rsidRPr="00CF7445">
              <w:rPr>
                <w:rFonts w:eastAsia="Calibri" w:cstheme="minorHAnsi"/>
                <w:spacing w:val="-13"/>
              </w:rPr>
              <w:t xml:space="preserve"> </w:t>
            </w:r>
          </w:p>
          <w:p w14:paraId="60717A33" w14:textId="77777777" w:rsidR="00F71340" w:rsidRPr="00CF7445" w:rsidRDefault="00F71340" w:rsidP="00E149F6">
            <w:pPr>
              <w:jc w:val="center"/>
              <w:rPr>
                <w:rFonts w:eastAsia="Calibri" w:cstheme="minorHAnsi"/>
                <w:b/>
                <w:bCs/>
              </w:rPr>
            </w:pPr>
            <w:r w:rsidRPr="00CF7445">
              <w:rPr>
                <w:rFonts w:eastAsia="Calibri" w:cstheme="minorHAnsi"/>
                <w:b/>
                <w:bCs/>
                <w:spacing w:val="-13"/>
              </w:rPr>
              <w:t>4</w:t>
            </w:r>
            <w:r w:rsidRPr="00CF7445">
              <w:rPr>
                <w:rFonts w:eastAsia="Calibri" w:cstheme="minorHAnsi"/>
                <w:b/>
                <w:bCs/>
              </w:rPr>
              <w:t xml:space="preserve"> </w:t>
            </w:r>
            <w:r w:rsidRPr="00CF7445">
              <w:rPr>
                <w:rFonts w:eastAsia="Calibri" w:cstheme="minorHAnsi"/>
                <w:b/>
                <w:bCs/>
                <w:spacing w:val="-2"/>
              </w:rPr>
              <w:t>punti</w:t>
            </w:r>
          </w:p>
        </w:tc>
        <w:tc>
          <w:tcPr>
            <w:tcW w:w="1721" w:type="dxa"/>
          </w:tcPr>
          <w:p w14:paraId="7C69CF8B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  <w:tc>
          <w:tcPr>
            <w:tcW w:w="1283" w:type="dxa"/>
          </w:tcPr>
          <w:p w14:paraId="024BF040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  <w:tc>
          <w:tcPr>
            <w:tcW w:w="1440" w:type="dxa"/>
          </w:tcPr>
          <w:p w14:paraId="364C7854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</w:tr>
      <w:tr w:rsidR="00F71340" w:rsidRPr="00CF7445" w14:paraId="5E2581D3" w14:textId="77777777" w:rsidTr="00E149F6">
        <w:trPr>
          <w:jc w:val="center"/>
        </w:trPr>
        <w:tc>
          <w:tcPr>
            <w:tcW w:w="4531" w:type="dxa"/>
          </w:tcPr>
          <w:p w14:paraId="5875156A" w14:textId="77777777" w:rsidR="00F71340" w:rsidRPr="00CF7445" w:rsidRDefault="00F71340" w:rsidP="00E149F6">
            <w:pPr>
              <w:jc w:val="both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Produzione di CD/DVD musicali o opere artistiche documentabili attraverso anno di pubblicazione,</w:t>
            </w:r>
            <w:r w:rsidRPr="00CF7445">
              <w:rPr>
                <w:rFonts w:eastAsia="Calibri" w:cstheme="minorHAnsi"/>
                <w:spacing w:val="-13"/>
              </w:rPr>
              <w:t xml:space="preserve"> </w:t>
            </w:r>
            <w:r w:rsidRPr="00CF7445">
              <w:rPr>
                <w:rFonts w:eastAsia="Calibri" w:cstheme="minorHAnsi"/>
              </w:rPr>
              <w:t>editore e codice</w:t>
            </w:r>
            <w:r w:rsidRPr="00CF7445">
              <w:rPr>
                <w:rFonts w:eastAsia="Calibri" w:cstheme="minorHAnsi"/>
                <w:spacing w:val="-1"/>
              </w:rPr>
              <w:t xml:space="preserve"> </w:t>
            </w:r>
            <w:r w:rsidRPr="00CF7445">
              <w:rPr>
                <w:rFonts w:eastAsia="Calibri" w:cstheme="minorHAnsi"/>
              </w:rPr>
              <w:t>ISBN (attinenti all’incarico richiesto)</w:t>
            </w:r>
          </w:p>
        </w:tc>
        <w:tc>
          <w:tcPr>
            <w:tcW w:w="565" w:type="dxa"/>
            <w:vAlign w:val="center"/>
          </w:tcPr>
          <w:p w14:paraId="1EC3630B" w14:textId="77777777" w:rsidR="00F71340" w:rsidRPr="00CF7445" w:rsidRDefault="00F71340" w:rsidP="00E149F6">
            <w:pPr>
              <w:jc w:val="center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1</w:t>
            </w:r>
          </w:p>
        </w:tc>
        <w:tc>
          <w:tcPr>
            <w:tcW w:w="916" w:type="dxa"/>
            <w:vAlign w:val="center"/>
          </w:tcPr>
          <w:p w14:paraId="48BB672D" w14:textId="77777777" w:rsidR="00F71340" w:rsidRPr="00CF7445" w:rsidRDefault="00F71340" w:rsidP="00E149F6">
            <w:pPr>
              <w:jc w:val="center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Max</w:t>
            </w:r>
          </w:p>
          <w:p w14:paraId="5871FC71" w14:textId="77777777" w:rsidR="00F71340" w:rsidRPr="00CF7445" w:rsidRDefault="00F71340" w:rsidP="00E149F6">
            <w:pPr>
              <w:jc w:val="center"/>
              <w:rPr>
                <w:rFonts w:eastAsia="Calibri" w:cstheme="minorHAnsi"/>
                <w:b/>
                <w:bCs/>
              </w:rPr>
            </w:pPr>
            <w:r w:rsidRPr="00CF7445">
              <w:rPr>
                <w:rFonts w:eastAsia="Calibri" w:cstheme="minorHAnsi"/>
                <w:b/>
                <w:bCs/>
              </w:rPr>
              <w:t>3 punti</w:t>
            </w:r>
          </w:p>
        </w:tc>
        <w:tc>
          <w:tcPr>
            <w:tcW w:w="1721" w:type="dxa"/>
          </w:tcPr>
          <w:p w14:paraId="27EE65C0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  <w:tc>
          <w:tcPr>
            <w:tcW w:w="1283" w:type="dxa"/>
          </w:tcPr>
          <w:p w14:paraId="7FC24366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  <w:tc>
          <w:tcPr>
            <w:tcW w:w="1440" w:type="dxa"/>
          </w:tcPr>
          <w:p w14:paraId="5AA0994A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</w:tr>
      <w:tr w:rsidR="00F71340" w:rsidRPr="00CF7445" w14:paraId="65991C94" w14:textId="77777777" w:rsidTr="00E149F6">
        <w:trPr>
          <w:jc w:val="center"/>
        </w:trPr>
        <w:tc>
          <w:tcPr>
            <w:tcW w:w="6012" w:type="dxa"/>
            <w:gridSpan w:val="3"/>
            <w:vAlign w:val="center"/>
          </w:tcPr>
          <w:p w14:paraId="5FF2629A" w14:textId="77777777" w:rsidR="00F71340" w:rsidRPr="00CF7445" w:rsidRDefault="00F71340" w:rsidP="00E149F6">
            <w:pPr>
              <w:rPr>
                <w:rFonts w:eastAsia="Calibri" w:cstheme="minorHAnsi"/>
                <w:b/>
                <w:bCs/>
              </w:rPr>
            </w:pPr>
          </w:p>
          <w:p w14:paraId="70BD9DD0" w14:textId="77777777" w:rsidR="00F71340" w:rsidRPr="00CF7445" w:rsidRDefault="00F71340" w:rsidP="00E149F6">
            <w:pPr>
              <w:jc w:val="right"/>
              <w:rPr>
                <w:rFonts w:eastAsia="Calibri" w:cstheme="minorHAnsi"/>
                <w:b/>
                <w:bCs/>
              </w:rPr>
            </w:pPr>
            <w:r w:rsidRPr="00CF7445">
              <w:rPr>
                <w:rFonts w:eastAsia="Calibri" w:cstheme="minorHAnsi"/>
                <w:b/>
                <w:bCs/>
              </w:rPr>
              <w:t>TOTALE</w:t>
            </w:r>
          </w:p>
          <w:p w14:paraId="355C15AC" w14:textId="77777777" w:rsidR="00F71340" w:rsidRPr="00CF7445" w:rsidRDefault="00F71340" w:rsidP="00E149F6">
            <w:pPr>
              <w:jc w:val="right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721" w:type="dxa"/>
            <w:vAlign w:val="center"/>
          </w:tcPr>
          <w:p w14:paraId="28B82A8C" w14:textId="77777777" w:rsidR="00F71340" w:rsidRPr="00CF7445" w:rsidRDefault="00F71340" w:rsidP="00E149F6">
            <w:pPr>
              <w:jc w:val="center"/>
              <w:rPr>
                <w:rFonts w:eastAsia="Calibri" w:cstheme="minorHAnsi"/>
                <w:b/>
                <w:bCs/>
                <w:color w:val="FF0000"/>
              </w:rPr>
            </w:pPr>
            <w:r w:rsidRPr="00CF7445">
              <w:rPr>
                <w:rFonts w:eastAsia="Calibri" w:cstheme="minorHAnsi"/>
                <w:b/>
                <w:bCs/>
              </w:rPr>
              <w:t>_____/110</w:t>
            </w:r>
          </w:p>
        </w:tc>
        <w:tc>
          <w:tcPr>
            <w:tcW w:w="1283" w:type="dxa"/>
          </w:tcPr>
          <w:p w14:paraId="3C450624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  <w:tc>
          <w:tcPr>
            <w:tcW w:w="1440" w:type="dxa"/>
          </w:tcPr>
          <w:p w14:paraId="3F095F48" w14:textId="77777777" w:rsidR="00F71340" w:rsidRPr="00CF7445" w:rsidRDefault="00F71340" w:rsidP="00E149F6">
            <w:pPr>
              <w:rPr>
                <w:rFonts w:eastAsia="Calibri" w:cstheme="minorHAnsi"/>
              </w:rPr>
            </w:pPr>
          </w:p>
        </w:tc>
      </w:tr>
    </w:tbl>
    <w:p w14:paraId="3DEA4849" w14:textId="77777777" w:rsidR="00F71340" w:rsidRPr="00CF7445" w:rsidRDefault="00F71340" w:rsidP="00F71340">
      <w:pPr>
        <w:rPr>
          <w:rFonts w:cstheme="minorHAnsi"/>
        </w:rPr>
      </w:pPr>
    </w:p>
    <w:p w14:paraId="5FE3EF49" w14:textId="77777777" w:rsidR="00F71340" w:rsidRDefault="00F71340" w:rsidP="00F71340">
      <w:pPr>
        <w:jc w:val="center"/>
        <w:rPr>
          <w:rFonts w:cstheme="minorHAnsi"/>
          <w:color w:val="EE0000"/>
        </w:rPr>
      </w:pPr>
    </w:p>
    <w:p w14:paraId="465FAA65" w14:textId="77777777" w:rsidR="00F71340" w:rsidRPr="008D1655" w:rsidRDefault="00F71340" w:rsidP="008D1655">
      <w:pPr>
        <w:spacing w:after="140" w:line="300" w:lineRule="auto"/>
        <w:jc w:val="both"/>
        <w:rPr>
          <w:sz w:val="21"/>
          <w:szCs w:val="21"/>
        </w:rPr>
      </w:pPr>
      <w:r w:rsidRPr="008D1655">
        <w:rPr>
          <w:sz w:val="21"/>
          <w:szCs w:val="21"/>
        </w:rPr>
        <w:t>Potenza, ________________________                                Firma ___________________________</w:t>
      </w:r>
    </w:p>
    <w:p w14:paraId="5F18CD97" w14:textId="77777777" w:rsidR="00F71340" w:rsidRPr="00CF7445" w:rsidRDefault="00F71340" w:rsidP="00F71340">
      <w:pPr>
        <w:jc w:val="both"/>
        <w:rPr>
          <w:rFonts w:cstheme="minorHAnsi"/>
          <w:color w:val="EE0000"/>
        </w:rPr>
      </w:pPr>
    </w:p>
    <w:p w14:paraId="4937BB76" w14:textId="77777777" w:rsidR="002C18C3" w:rsidRDefault="002C18C3" w:rsidP="002C18C3">
      <w:pPr>
        <w:spacing w:after="140" w:line="300" w:lineRule="auto"/>
        <w:jc w:val="both"/>
        <w:rPr>
          <w:sz w:val="21"/>
          <w:szCs w:val="21"/>
        </w:rPr>
      </w:pPr>
    </w:p>
    <w:p w14:paraId="7A1F7B86" w14:textId="77777777" w:rsidR="002C18C3" w:rsidRDefault="002C18C3" w:rsidP="002C18C3">
      <w:pPr>
        <w:spacing w:after="140" w:line="300" w:lineRule="auto"/>
        <w:jc w:val="both"/>
        <w:rPr>
          <w:sz w:val="21"/>
          <w:szCs w:val="21"/>
        </w:rPr>
      </w:pPr>
    </w:p>
    <w:p w14:paraId="42CC842B" w14:textId="77777777" w:rsidR="004E2569" w:rsidRDefault="004E2569" w:rsidP="004E2569">
      <w:pPr>
        <w:jc w:val="center"/>
        <w:rPr>
          <w:rFonts w:ascii="Book Antiqua" w:hAnsi="Book Antiqua"/>
          <w:b/>
          <w:sz w:val="28"/>
          <w:szCs w:val="28"/>
        </w:rPr>
      </w:pPr>
      <w:bookmarkStart w:id="2" w:name="_Hlk206754774"/>
      <w:r w:rsidRPr="00BF3DF3">
        <w:rPr>
          <w:rFonts w:ascii="Book Antiqua" w:hAnsi="Book Antiqua"/>
          <w:b/>
          <w:sz w:val="28"/>
          <w:szCs w:val="28"/>
        </w:rPr>
        <w:t xml:space="preserve">GRIGLIA DI VALUTAZIONE TITOLI </w:t>
      </w:r>
    </w:p>
    <w:p w14:paraId="3AF74F6C" w14:textId="677DDA58" w:rsidR="004E2569" w:rsidRDefault="004E2569" w:rsidP="004E2569">
      <w:pPr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lastRenderedPageBreak/>
        <w:t>TUTOR</w:t>
      </w:r>
    </w:p>
    <w:p w14:paraId="622E3F67" w14:textId="77777777" w:rsidR="004E2569" w:rsidRPr="00BF3DF3" w:rsidRDefault="004E2569" w:rsidP="004E2569">
      <w:pPr>
        <w:jc w:val="center"/>
        <w:rPr>
          <w:rFonts w:ascii="Book Antiqua" w:hAnsi="Book Antiqua"/>
          <w:b/>
          <w:sz w:val="28"/>
          <w:szCs w:val="28"/>
        </w:rPr>
      </w:pPr>
    </w:p>
    <w:tbl>
      <w:tblPr>
        <w:tblStyle w:val="Grigliatabella"/>
        <w:tblW w:w="10065" w:type="dxa"/>
        <w:jc w:val="center"/>
        <w:tblLook w:val="04A0" w:firstRow="1" w:lastRow="0" w:firstColumn="1" w:lastColumn="0" w:noHBand="0" w:noVBand="1"/>
      </w:tblPr>
      <w:tblGrid>
        <w:gridCol w:w="5356"/>
        <w:gridCol w:w="753"/>
        <w:gridCol w:w="974"/>
        <w:gridCol w:w="1559"/>
        <w:gridCol w:w="1423"/>
      </w:tblGrid>
      <w:tr w:rsidR="004E2569" w:rsidRPr="00BF3DF3" w14:paraId="5C260851" w14:textId="77777777" w:rsidTr="00A70046">
        <w:trPr>
          <w:jc w:val="center"/>
        </w:trPr>
        <w:tc>
          <w:tcPr>
            <w:tcW w:w="7083" w:type="dxa"/>
            <w:gridSpan w:val="3"/>
            <w:shd w:val="clear" w:color="auto" w:fill="BDD6EE"/>
          </w:tcPr>
          <w:p w14:paraId="3CAEA7FE" w14:textId="77777777" w:rsidR="004E2569" w:rsidRPr="00BF3DF3" w:rsidRDefault="004E2569" w:rsidP="00AF3B96">
            <w:pPr>
              <w:numPr>
                <w:ilvl w:val="0"/>
                <w:numId w:val="7"/>
              </w:numPr>
              <w:contextualSpacing/>
              <w:rPr>
                <w:b/>
                <w:sz w:val="24"/>
                <w:szCs w:val="24"/>
              </w:rPr>
            </w:pPr>
            <w:r w:rsidRPr="00BF3DF3">
              <w:rPr>
                <w:b/>
                <w:sz w:val="24"/>
                <w:szCs w:val="24"/>
              </w:rPr>
              <w:t>TITOLI CULTURALI E PROFESSIONALI</w:t>
            </w:r>
          </w:p>
          <w:p w14:paraId="136F993D" w14:textId="77777777" w:rsidR="004E2569" w:rsidRPr="00BF3DF3" w:rsidRDefault="004E2569" w:rsidP="00A70046">
            <w:pPr>
              <w:ind w:left="720"/>
              <w:contextualSpacing/>
              <w:jc w:val="center"/>
              <w:rPr>
                <w:b/>
                <w:sz w:val="24"/>
                <w:szCs w:val="24"/>
              </w:rPr>
            </w:pPr>
            <w:r w:rsidRPr="00BF3DF3">
              <w:rPr>
                <w:b/>
                <w:sz w:val="18"/>
                <w:szCs w:val="18"/>
              </w:rPr>
              <w:t xml:space="preserve"> (è valutabile un solo titolo di accesso)</w:t>
            </w:r>
          </w:p>
        </w:tc>
        <w:tc>
          <w:tcPr>
            <w:tcW w:w="1559" w:type="dxa"/>
            <w:shd w:val="clear" w:color="auto" w:fill="BDD6EE"/>
          </w:tcPr>
          <w:p w14:paraId="3B566418" w14:textId="77777777" w:rsidR="004E2569" w:rsidRPr="00BF3DF3" w:rsidRDefault="004E2569" w:rsidP="00A70046">
            <w:pPr>
              <w:jc w:val="center"/>
              <w:rPr>
                <w:b/>
                <w:sz w:val="16"/>
                <w:szCs w:val="16"/>
              </w:rPr>
            </w:pPr>
            <w:r w:rsidRPr="00BF3DF3">
              <w:rPr>
                <w:b/>
                <w:sz w:val="16"/>
                <w:szCs w:val="16"/>
              </w:rPr>
              <w:t>Autovalutazione del candidato</w:t>
            </w:r>
          </w:p>
        </w:tc>
        <w:tc>
          <w:tcPr>
            <w:tcW w:w="1423" w:type="dxa"/>
            <w:shd w:val="clear" w:color="auto" w:fill="BDD6EE"/>
          </w:tcPr>
          <w:p w14:paraId="7C4AC9A0" w14:textId="77777777" w:rsidR="004E2569" w:rsidRPr="00BF3DF3" w:rsidRDefault="004E2569" w:rsidP="00A70046">
            <w:pPr>
              <w:jc w:val="center"/>
              <w:rPr>
                <w:b/>
                <w:sz w:val="16"/>
                <w:szCs w:val="16"/>
              </w:rPr>
            </w:pPr>
            <w:r w:rsidRPr="00BF3DF3">
              <w:rPr>
                <w:b/>
                <w:sz w:val="16"/>
                <w:szCs w:val="16"/>
              </w:rPr>
              <w:t>Numero del CV a cura del candidato</w:t>
            </w:r>
          </w:p>
        </w:tc>
      </w:tr>
      <w:tr w:rsidR="004E2569" w:rsidRPr="00BF3DF3" w14:paraId="11DB8C95" w14:textId="77777777" w:rsidTr="00A70046">
        <w:trPr>
          <w:jc w:val="center"/>
        </w:trPr>
        <w:tc>
          <w:tcPr>
            <w:tcW w:w="10065" w:type="dxa"/>
            <w:gridSpan w:val="5"/>
            <w:shd w:val="clear" w:color="auto" w:fill="E2EFD9"/>
          </w:tcPr>
          <w:p w14:paraId="3A19FBBE" w14:textId="77777777" w:rsidR="004E2569" w:rsidRPr="00BF3DF3" w:rsidRDefault="004E2569" w:rsidP="00A700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F3DF3">
              <w:rPr>
                <w:b/>
                <w:sz w:val="24"/>
                <w:szCs w:val="24"/>
              </w:rPr>
              <w:t>TITOLI DI ACCESSO</w:t>
            </w:r>
          </w:p>
        </w:tc>
      </w:tr>
      <w:tr w:rsidR="004E2569" w:rsidRPr="00BF3DF3" w14:paraId="3845D2C2" w14:textId="77777777" w:rsidTr="00A70046">
        <w:trPr>
          <w:jc w:val="center"/>
        </w:trPr>
        <w:tc>
          <w:tcPr>
            <w:tcW w:w="10065" w:type="dxa"/>
            <w:gridSpan w:val="5"/>
            <w:shd w:val="clear" w:color="auto" w:fill="FFE599"/>
          </w:tcPr>
          <w:p w14:paraId="2EACDA77" w14:textId="77777777" w:rsidR="004E2569" w:rsidRPr="00BF3DF3" w:rsidRDefault="004E2569" w:rsidP="00A70046">
            <w:pPr>
              <w:jc w:val="center"/>
            </w:pPr>
            <w:r w:rsidRPr="00BF3DF3">
              <w:rPr>
                <w:b/>
              </w:rPr>
              <w:t>LAUREA SPECIALISTICA / MAGISTRALE / VECCHIO ORDINAMENTO/DIPLOMA AFAM</w:t>
            </w:r>
          </w:p>
        </w:tc>
      </w:tr>
      <w:tr w:rsidR="004E2569" w:rsidRPr="00BF3DF3" w14:paraId="726E2D91" w14:textId="77777777" w:rsidTr="00A70046">
        <w:trPr>
          <w:jc w:val="center"/>
        </w:trPr>
        <w:tc>
          <w:tcPr>
            <w:tcW w:w="5356" w:type="dxa"/>
          </w:tcPr>
          <w:p w14:paraId="69B339E9" w14:textId="77777777" w:rsidR="004E2569" w:rsidRPr="00BF3DF3" w:rsidRDefault="004E2569" w:rsidP="00A70046">
            <w:r w:rsidRPr="00BF3DF3">
              <w:t>Fino a 89</w:t>
            </w:r>
          </w:p>
        </w:tc>
        <w:tc>
          <w:tcPr>
            <w:tcW w:w="753" w:type="dxa"/>
          </w:tcPr>
          <w:p w14:paraId="1BC18CE4" w14:textId="77777777" w:rsidR="004E2569" w:rsidRPr="00BF3DF3" w:rsidRDefault="004E2569" w:rsidP="00A70046">
            <w:pPr>
              <w:jc w:val="center"/>
            </w:pPr>
            <w:r w:rsidRPr="00BF3DF3">
              <w:t>7</w:t>
            </w:r>
          </w:p>
        </w:tc>
        <w:tc>
          <w:tcPr>
            <w:tcW w:w="974" w:type="dxa"/>
            <w:vMerge w:val="restart"/>
            <w:vAlign w:val="center"/>
          </w:tcPr>
          <w:p w14:paraId="6B46DA39" w14:textId="77777777" w:rsidR="004E2569" w:rsidRPr="00BF3DF3" w:rsidRDefault="004E2569" w:rsidP="00A70046">
            <w:pPr>
              <w:jc w:val="center"/>
            </w:pPr>
            <w:r w:rsidRPr="00BF3DF3">
              <w:t xml:space="preserve">Max </w:t>
            </w:r>
          </w:p>
          <w:p w14:paraId="182E9CEB" w14:textId="77777777" w:rsidR="004E2569" w:rsidRPr="00BF3DF3" w:rsidRDefault="004E2569" w:rsidP="00A70046">
            <w:pPr>
              <w:jc w:val="center"/>
              <w:rPr>
                <w:b/>
                <w:bCs/>
                <w:color w:val="FF0000"/>
              </w:rPr>
            </w:pPr>
            <w:r w:rsidRPr="00BF3DF3">
              <w:rPr>
                <w:b/>
                <w:bCs/>
              </w:rPr>
              <w:t xml:space="preserve"> Punti 10</w:t>
            </w:r>
          </w:p>
        </w:tc>
        <w:tc>
          <w:tcPr>
            <w:tcW w:w="1559" w:type="dxa"/>
          </w:tcPr>
          <w:p w14:paraId="4F469F8A" w14:textId="77777777" w:rsidR="004E2569" w:rsidRPr="00BF3DF3" w:rsidRDefault="004E2569" w:rsidP="00A70046"/>
        </w:tc>
        <w:tc>
          <w:tcPr>
            <w:tcW w:w="1423" w:type="dxa"/>
          </w:tcPr>
          <w:p w14:paraId="63634580" w14:textId="77777777" w:rsidR="004E2569" w:rsidRPr="00BF3DF3" w:rsidRDefault="004E2569" w:rsidP="00A70046"/>
        </w:tc>
      </w:tr>
      <w:tr w:rsidR="004E2569" w:rsidRPr="00BF3DF3" w14:paraId="1B3FDB73" w14:textId="77777777" w:rsidTr="00A70046">
        <w:trPr>
          <w:jc w:val="center"/>
        </w:trPr>
        <w:tc>
          <w:tcPr>
            <w:tcW w:w="5356" w:type="dxa"/>
          </w:tcPr>
          <w:p w14:paraId="07D70D5D" w14:textId="77777777" w:rsidR="004E2569" w:rsidRPr="00BF3DF3" w:rsidRDefault="004E2569" w:rsidP="00A70046">
            <w:r w:rsidRPr="00BF3DF3">
              <w:t>da 90 a 104</w:t>
            </w:r>
          </w:p>
        </w:tc>
        <w:tc>
          <w:tcPr>
            <w:tcW w:w="753" w:type="dxa"/>
          </w:tcPr>
          <w:p w14:paraId="60285BA9" w14:textId="77777777" w:rsidR="004E2569" w:rsidRPr="00BF3DF3" w:rsidRDefault="004E2569" w:rsidP="00A70046">
            <w:pPr>
              <w:jc w:val="center"/>
            </w:pPr>
            <w:r w:rsidRPr="00BF3DF3">
              <w:t>8</w:t>
            </w:r>
          </w:p>
        </w:tc>
        <w:tc>
          <w:tcPr>
            <w:tcW w:w="974" w:type="dxa"/>
            <w:vMerge/>
          </w:tcPr>
          <w:p w14:paraId="0751490D" w14:textId="77777777" w:rsidR="004E2569" w:rsidRPr="00BF3DF3" w:rsidRDefault="004E2569" w:rsidP="00A70046"/>
        </w:tc>
        <w:tc>
          <w:tcPr>
            <w:tcW w:w="1559" w:type="dxa"/>
          </w:tcPr>
          <w:p w14:paraId="546C255A" w14:textId="77777777" w:rsidR="004E2569" w:rsidRPr="00BF3DF3" w:rsidRDefault="004E2569" w:rsidP="00A70046"/>
        </w:tc>
        <w:tc>
          <w:tcPr>
            <w:tcW w:w="1423" w:type="dxa"/>
          </w:tcPr>
          <w:p w14:paraId="53E1DF49" w14:textId="77777777" w:rsidR="004E2569" w:rsidRPr="00BF3DF3" w:rsidRDefault="004E2569" w:rsidP="00A70046"/>
        </w:tc>
      </w:tr>
      <w:tr w:rsidR="004E2569" w:rsidRPr="00BF3DF3" w14:paraId="133E4379" w14:textId="77777777" w:rsidTr="00A70046">
        <w:trPr>
          <w:jc w:val="center"/>
        </w:trPr>
        <w:tc>
          <w:tcPr>
            <w:tcW w:w="5356" w:type="dxa"/>
          </w:tcPr>
          <w:p w14:paraId="7BD27BC7" w14:textId="77777777" w:rsidR="004E2569" w:rsidRPr="00BF3DF3" w:rsidRDefault="004E2569" w:rsidP="00A70046">
            <w:r w:rsidRPr="00BF3DF3">
              <w:t>da 105 a 110</w:t>
            </w:r>
          </w:p>
        </w:tc>
        <w:tc>
          <w:tcPr>
            <w:tcW w:w="753" w:type="dxa"/>
          </w:tcPr>
          <w:p w14:paraId="54E3798D" w14:textId="77777777" w:rsidR="004E2569" w:rsidRPr="00BF3DF3" w:rsidRDefault="004E2569" w:rsidP="00A70046">
            <w:pPr>
              <w:jc w:val="center"/>
            </w:pPr>
            <w:r w:rsidRPr="00BF3DF3">
              <w:t>9</w:t>
            </w:r>
          </w:p>
        </w:tc>
        <w:tc>
          <w:tcPr>
            <w:tcW w:w="974" w:type="dxa"/>
            <w:vMerge/>
          </w:tcPr>
          <w:p w14:paraId="35BB0498" w14:textId="77777777" w:rsidR="004E2569" w:rsidRPr="00BF3DF3" w:rsidRDefault="004E2569" w:rsidP="00A70046"/>
        </w:tc>
        <w:tc>
          <w:tcPr>
            <w:tcW w:w="1559" w:type="dxa"/>
          </w:tcPr>
          <w:p w14:paraId="62AC040C" w14:textId="77777777" w:rsidR="004E2569" w:rsidRPr="00BF3DF3" w:rsidRDefault="004E2569" w:rsidP="00A70046"/>
        </w:tc>
        <w:tc>
          <w:tcPr>
            <w:tcW w:w="1423" w:type="dxa"/>
          </w:tcPr>
          <w:p w14:paraId="7C242F7A" w14:textId="77777777" w:rsidR="004E2569" w:rsidRPr="00BF3DF3" w:rsidRDefault="004E2569" w:rsidP="00A70046"/>
        </w:tc>
      </w:tr>
      <w:tr w:rsidR="004E2569" w:rsidRPr="00BF3DF3" w14:paraId="47AC6C90" w14:textId="77777777" w:rsidTr="00A70046">
        <w:trPr>
          <w:jc w:val="center"/>
        </w:trPr>
        <w:tc>
          <w:tcPr>
            <w:tcW w:w="5356" w:type="dxa"/>
          </w:tcPr>
          <w:p w14:paraId="56AF3F04" w14:textId="77777777" w:rsidR="004E2569" w:rsidRPr="00BF3DF3" w:rsidRDefault="004E2569" w:rsidP="00A70046">
            <w:r w:rsidRPr="00BF3DF3">
              <w:t>110 e lode</w:t>
            </w:r>
          </w:p>
        </w:tc>
        <w:tc>
          <w:tcPr>
            <w:tcW w:w="753" w:type="dxa"/>
          </w:tcPr>
          <w:p w14:paraId="1C114FED" w14:textId="77777777" w:rsidR="004E2569" w:rsidRPr="00BF3DF3" w:rsidRDefault="004E2569" w:rsidP="00A70046">
            <w:pPr>
              <w:jc w:val="center"/>
            </w:pPr>
            <w:r w:rsidRPr="00BF3DF3">
              <w:t>10</w:t>
            </w:r>
          </w:p>
        </w:tc>
        <w:tc>
          <w:tcPr>
            <w:tcW w:w="974" w:type="dxa"/>
            <w:vMerge/>
          </w:tcPr>
          <w:p w14:paraId="5F33F7E9" w14:textId="77777777" w:rsidR="004E2569" w:rsidRPr="00BF3DF3" w:rsidRDefault="004E2569" w:rsidP="00A70046"/>
        </w:tc>
        <w:tc>
          <w:tcPr>
            <w:tcW w:w="1559" w:type="dxa"/>
          </w:tcPr>
          <w:p w14:paraId="67BA840D" w14:textId="77777777" w:rsidR="004E2569" w:rsidRPr="00BF3DF3" w:rsidRDefault="004E2569" w:rsidP="00A70046"/>
        </w:tc>
        <w:tc>
          <w:tcPr>
            <w:tcW w:w="1423" w:type="dxa"/>
          </w:tcPr>
          <w:p w14:paraId="7968E1D4" w14:textId="77777777" w:rsidR="004E2569" w:rsidRPr="00BF3DF3" w:rsidRDefault="004E2569" w:rsidP="00A70046"/>
        </w:tc>
      </w:tr>
      <w:tr w:rsidR="004E2569" w:rsidRPr="00BF3DF3" w14:paraId="19D5CFE1" w14:textId="77777777" w:rsidTr="00A70046">
        <w:trPr>
          <w:jc w:val="center"/>
        </w:trPr>
        <w:tc>
          <w:tcPr>
            <w:tcW w:w="10065" w:type="dxa"/>
            <w:gridSpan w:val="5"/>
            <w:shd w:val="clear" w:color="auto" w:fill="FFE599"/>
          </w:tcPr>
          <w:p w14:paraId="3CCDB58B" w14:textId="77777777" w:rsidR="004E2569" w:rsidRPr="00BF3DF3" w:rsidRDefault="004E2569" w:rsidP="00A70046">
            <w:pPr>
              <w:jc w:val="center"/>
              <w:rPr>
                <w:b/>
              </w:rPr>
            </w:pPr>
            <w:r w:rsidRPr="00BF3DF3">
              <w:rPr>
                <w:b/>
              </w:rPr>
              <w:t>LAUREA TRIENNALE</w:t>
            </w:r>
          </w:p>
          <w:p w14:paraId="3ABA582F" w14:textId="77777777" w:rsidR="004E2569" w:rsidRPr="00BF3DF3" w:rsidRDefault="004E2569" w:rsidP="00A70046">
            <w:pPr>
              <w:jc w:val="center"/>
            </w:pPr>
            <w:r w:rsidRPr="00BF3DF3">
              <w:rPr>
                <w:b/>
                <w:sz w:val="16"/>
                <w:szCs w:val="16"/>
                <w:highlight w:val="yellow"/>
              </w:rPr>
              <w:t xml:space="preserve">N.B. la laurea triennale viene valutata </w:t>
            </w:r>
            <w:r w:rsidRPr="00BF3DF3">
              <w:rPr>
                <w:b/>
                <w:sz w:val="18"/>
                <w:szCs w:val="18"/>
                <w:highlight w:val="yellow"/>
              </w:rPr>
              <w:t xml:space="preserve">SOLO IN ASSENZA </w:t>
            </w:r>
            <w:r w:rsidRPr="00BF3DF3">
              <w:rPr>
                <w:b/>
                <w:sz w:val="16"/>
                <w:szCs w:val="16"/>
                <w:highlight w:val="yellow"/>
              </w:rPr>
              <w:t>di una laurea specialistica/magistrale/vecchio ordinamento/ diploma AFAM</w:t>
            </w:r>
          </w:p>
        </w:tc>
      </w:tr>
      <w:tr w:rsidR="004E2569" w:rsidRPr="00BF3DF3" w14:paraId="68989A62" w14:textId="77777777" w:rsidTr="00A70046">
        <w:trPr>
          <w:jc w:val="center"/>
        </w:trPr>
        <w:tc>
          <w:tcPr>
            <w:tcW w:w="5356" w:type="dxa"/>
          </w:tcPr>
          <w:p w14:paraId="3A94A52F" w14:textId="77777777" w:rsidR="004E2569" w:rsidRPr="00BF3DF3" w:rsidRDefault="004E2569" w:rsidP="00A70046">
            <w:r w:rsidRPr="00BF3DF3">
              <w:t>Fino a 89</w:t>
            </w:r>
          </w:p>
        </w:tc>
        <w:tc>
          <w:tcPr>
            <w:tcW w:w="753" w:type="dxa"/>
          </w:tcPr>
          <w:p w14:paraId="7391C99F" w14:textId="77777777" w:rsidR="004E2569" w:rsidRPr="00BF3DF3" w:rsidRDefault="004E2569" w:rsidP="00A70046">
            <w:pPr>
              <w:jc w:val="center"/>
            </w:pPr>
            <w:r w:rsidRPr="00BF3DF3">
              <w:t>3</w:t>
            </w:r>
          </w:p>
        </w:tc>
        <w:tc>
          <w:tcPr>
            <w:tcW w:w="974" w:type="dxa"/>
            <w:vMerge w:val="restart"/>
            <w:vAlign w:val="center"/>
          </w:tcPr>
          <w:p w14:paraId="3AF0D8E4" w14:textId="77777777" w:rsidR="004E2569" w:rsidRPr="00BF3DF3" w:rsidRDefault="004E2569" w:rsidP="00A70046">
            <w:pPr>
              <w:jc w:val="center"/>
            </w:pPr>
            <w:r w:rsidRPr="00BF3DF3">
              <w:t xml:space="preserve">Max </w:t>
            </w:r>
          </w:p>
          <w:p w14:paraId="44BD6DAE" w14:textId="77777777" w:rsidR="004E2569" w:rsidRPr="00BF3DF3" w:rsidRDefault="004E2569" w:rsidP="00A70046">
            <w:pPr>
              <w:jc w:val="center"/>
              <w:rPr>
                <w:b/>
                <w:bCs/>
              </w:rPr>
            </w:pPr>
            <w:r w:rsidRPr="00BF3DF3">
              <w:rPr>
                <w:b/>
                <w:bCs/>
              </w:rPr>
              <w:t>6 punti</w:t>
            </w:r>
          </w:p>
        </w:tc>
        <w:tc>
          <w:tcPr>
            <w:tcW w:w="1559" w:type="dxa"/>
          </w:tcPr>
          <w:p w14:paraId="322597A9" w14:textId="77777777" w:rsidR="004E2569" w:rsidRPr="00BF3DF3" w:rsidRDefault="004E2569" w:rsidP="00A70046"/>
        </w:tc>
        <w:tc>
          <w:tcPr>
            <w:tcW w:w="1423" w:type="dxa"/>
          </w:tcPr>
          <w:p w14:paraId="6737F400" w14:textId="77777777" w:rsidR="004E2569" w:rsidRPr="00BF3DF3" w:rsidRDefault="004E2569" w:rsidP="00A70046"/>
        </w:tc>
      </w:tr>
      <w:tr w:rsidR="004E2569" w:rsidRPr="00BF3DF3" w14:paraId="2B8AFD17" w14:textId="77777777" w:rsidTr="00A70046">
        <w:trPr>
          <w:jc w:val="center"/>
        </w:trPr>
        <w:tc>
          <w:tcPr>
            <w:tcW w:w="5356" w:type="dxa"/>
          </w:tcPr>
          <w:p w14:paraId="4167A181" w14:textId="77777777" w:rsidR="004E2569" w:rsidRPr="00BF3DF3" w:rsidRDefault="004E2569" w:rsidP="00A70046">
            <w:r w:rsidRPr="00BF3DF3">
              <w:t>da 90 a 104</w:t>
            </w:r>
          </w:p>
        </w:tc>
        <w:tc>
          <w:tcPr>
            <w:tcW w:w="753" w:type="dxa"/>
          </w:tcPr>
          <w:p w14:paraId="3FABAE07" w14:textId="77777777" w:rsidR="004E2569" w:rsidRPr="00BF3DF3" w:rsidRDefault="004E2569" w:rsidP="00A70046">
            <w:pPr>
              <w:jc w:val="center"/>
            </w:pPr>
            <w:r w:rsidRPr="00BF3DF3">
              <w:t>4</w:t>
            </w:r>
          </w:p>
        </w:tc>
        <w:tc>
          <w:tcPr>
            <w:tcW w:w="974" w:type="dxa"/>
            <w:vMerge/>
          </w:tcPr>
          <w:p w14:paraId="3840060E" w14:textId="77777777" w:rsidR="004E2569" w:rsidRPr="00BF3DF3" w:rsidRDefault="004E2569" w:rsidP="00A70046"/>
        </w:tc>
        <w:tc>
          <w:tcPr>
            <w:tcW w:w="1559" w:type="dxa"/>
          </w:tcPr>
          <w:p w14:paraId="0B3513D1" w14:textId="77777777" w:rsidR="004E2569" w:rsidRPr="00BF3DF3" w:rsidRDefault="004E2569" w:rsidP="00A70046"/>
        </w:tc>
        <w:tc>
          <w:tcPr>
            <w:tcW w:w="1423" w:type="dxa"/>
          </w:tcPr>
          <w:p w14:paraId="0E45EC68" w14:textId="77777777" w:rsidR="004E2569" w:rsidRPr="00BF3DF3" w:rsidRDefault="004E2569" w:rsidP="00A70046"/>
        </w:tc>
      </w:tr>
      <w:tr w:rsidR="004E2569" w:rsidRPr="00BF3DF3" w14:paraId="3A66C4BF" w14:textId="77777777" w:rsidTr="00A70046">
        <w:trPr>
          <w:jc w:val="center"/>
        </w:trPr>
        <w:tc>
          <w:tcPr>
            <w:tcW w:w="5356" w:type="dxa"/>
          </w:tcPr>
          <w:p w14:paraId="0E1C34C0" w14:textId="77777777" w:rsidR="004E2569" w:rsidRPr="00BF3DF3" w:rsidRDefault="004E2569" w:rsidP="00A70046">
            <w:r w:rsidRPr="00BF3DF3">
              <w:t>da 105 a 110</w:t>
            </w:r>
          </w:p>
        </w:tc>
        <w:tc>
          <w:tcPr>
            <w:tcW w:w="753" w:type="dxa"/>
          </w:tcPr>
          <w:p w14:paraId="6B20519C" w14:textId="77777777" w:rsidR="004E2569" w:rsidRPr="00BF3DF3" w:rsidRDefault="004E2569" w:rsidP="00A70046">
            <w:pPr>
              <w:jc w:val="center"/>
            </w:pPr>
            <w:r w:rsidRPr="00BF3DF3">
              <w:t>5</w:t>
            </w:r>
          </w:p>
        </w:tc>
        <w:tc>
          <w:tcPr>
            <w:tcW w:w="974" w:type="dxa"/>
            <w:vMerge/>
          </w:tcPr>
          <w:p w14:paraId="51E7BFC9" w14:textId="77777777" w:rsidR="004E2569" w:rsidRPr="00BF3DF3" w:rsidRDefault="004E2569" w:rsidP="00A70046"/>
        </w:tc>
        <w:tc>
          <w:tcPr>
            <w:tcW w:w="1559" w:type="dxa"/>
          </w:tcPr>
          <w:p w14:paraId="42B5746F" w14:textId="77777777" w:rsidR="004E2569" w:rsidRPr="00BF3DF3" w:rsidRDefault="004E2569" w:rsidP="00A70046"/>
        </w:tc>
        <w:tc>
          <w:tcPr>
            <w:tcW w:w="1423" w:type="dxa"/>
          </w:tcPr>
          <w:p w14:paraId="4640AE2D" w14:textId="77777777" w:rsidR="004E2569" w:rsidRPr="00BF3DF3" w:rsidRDefault="004E2569" w:rsidP="00A70046"/>
        </w:tc>
      </w:tr>
      <w:tr w:rsidR="004E2569" w:rsidRPr="00BF3DF3" w14:paraId="321D9779" w14:textId="77777777" w:rsidTr="00A70046">
        <w:trPr>
          <w:jc w:val="center"/>
        </w:trPr>
        <w:tc>
          <w:tcPr>
            <w:tcW w:w="5356" w:type="dxa"/>
          </w:tcPr>
          <w:p w14:paraId="1396A968" w14:textId="77777777" w:rsidR="004E2569" w:rsidRPr="00BF3DF3" w:rsidRDefault="004E2569" w:rsidP="00A70046">
            <w:r w:rsidRPr="00BF3DF3">
              <w:t>110 e lode</w:t>
            </w:r>
          </w:p>
        </w:tc>
        <w:tc>
          <w:tcPr>
            <w:tcW w:w="753" w:type="dxa"/>
          </w:tcPr>
          <w:p w14:paraId="15EDC257" w14:textId="77777777" w:rsidR="004E2569" w:rsidRPr="00BF3DF3" w:rsidRDefault="004E2569" w:rsidP="00A70046">
            <w:pPr>
              <w:jc w:val="center"/>
            </w:pPr>
            <w:r w:rsidRPr="00BF3DF3">
              <w:t>6</w:t>
            </w:r>
          </w:p>
        </w:tc>
        <w:tc>
          <w:tcPr>
            <w:tcW w:w="974" w:type="dxa"/>
            <w:vMerge/>
          </w:tcPr>
          <w:p w14:paraId="5D4548FD" w14:textId="77777777" w:rsidR="004E2569" w:rsidRPr="00BF3DF3" w:rsidRDefault="004E2569" w:rsidP="00A70046"/>
        </w:tc>
        <w:tc>
          <w:tcPr>
            <w:tcW w:w="1559" w:type="dxa"/>
          </w:tcPr>
          <w:p w14:paraId="460DF364" w14:textId="77777777" w:rsidR="004E2569" w:rsidRPr="00BF3DF3" w:rsidRDefault="004E2569" w:rsidP="00A70046"/>
        </w:tc>
        <w:tc>
          <w:tcPr>
            <w:tcW w:w="1423" w:type="dxa"/>
          </w:tcPr>
          <w:p w14:paraId="203F293C" w14:textId="77777777" w:rsidR="004E2569" w:rsidRPr="00BF3DF3" w:rsidRDefault="004E2569" w:rsidP="00A70046"/>
        </w:tc>
      </w:tr>
      <w:tr w:rsidR="004E2569" w:rsidRPr="00BF3DF3" w14:paraId="469EDE36" w14:textId="77777777" w:rsidTr="00A70046">
        <w:trPr>
          <w:jc w:val="center"/>
        </w:trPr>
        <w:tc>
          <w:tcPr>
            <w:tcW w:w="10065" w:type="dxa"/>
            <w:gridSpan w:val="5"/>
            <w:shd w:val="clear" w:color="auto" w:fill="CCC0D9" w:themeFill="accent4" w:themeFillTint="66"/>
          </w:tcPr>
          <w:p w14:paraId="3448CB09" w14:textId="77777777" w:rsidR="004E2569" w:rsidRPr="00D14CA8" w:rsidRDefault="004E2569" w:rsidP="00A700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DIPLOMA DI SCUOLA SECONDARIA DI II GRADO</w:t>
            </w:r>
          </w:p>
          <w:p w14:paraId="67A1D615" w14:textId="77777777" w:rsidR="004E2569" w:rsidRPr="00BF3DF3" w:rsidRDefault="004E2569" w:rsidP="00A70046">
            <w:r w:rsidRPr="00D14CA8">
              <w:rPr>
                <w:b/>
                <w:sz w:val="16"/>
                <w:szCs w:val="16"/>
                <w:highlight w:val="yellow"/>
              </w:rPr>
              <w:t xml:space="preserve">N.B. </w:t>
            </w:r>
            <w:r>
              <w:rPr>
                <w:b/>
                <w:sz w:val="16"/>
                <w:szCs w:val="16"/>
                <w:highlight w:val="yellow"/>
              </w:rPr>
              <w:t xml:space="preserve">Il titolo </w:t>
            </w:r>
            <w:r w:rsidRPr="00D14CA8">
              <w:rPr>
                <w:b/>
                <w:sz w:val="16"/>
                <w:szCs w:val="16"/>
                <w:highlight w:val="yellow"/>
              </w:rPr>
              <w:t xml:space="preserve"> viene valutat</w:t>
            </w:r>
            <w:r>
              <w:rPr>
                <w:b/>
                <w:sz w:val="16"/>
                <w:szCs w:val="16"/>
                <w:highlight w:val="yellow"/>
              </w:rPr>
              <w:t xml:space="preserve">o </w:t>
            </w:r>
            <w:r w:rsidRPr="00D14CA8">
              <w:rPr>
                <w:b/>
                <w:sz w:val="16"/>
                <w:szCs w:val="16"/>
                <w:highlight w:val="yellow"/>
              </w:rPr>
              <w:t>SOLO IN ASSENZA di una laurea specialistica/magistrale/vecchio ordinamento/ diploma AFAM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D14CA8">
              <w:rPr>
                <w:b/>
                <w:sz w:val="16"/>
                <w:szCs w:val="16"/>
                <w:highlight w:val="yellow"/>
              </w:rPr>
              <w:t>e laurea triennale</w:t>
            </w:r>
          </w:p>
        </w:tc>
      </w:tr>
      <w:tr w:rsidR="004E2569" w:rsidRPr="00BF3DF3" w14:paraId="4BAA49EA" w14:textId="77777777" w:rsidTr="00A70046">
        <w:trPr>
          <w:jc w:val="center"/>
        </w:trPr>
        <w:tc>
          <w:tcPr>
            <w:tcW w:w="5356" w:type="dxa"/>
          </w:tcPr>
          <w:p w14:paraId="57BF9DC0" w14:textId="77777777" w:rsidR="004E2569" w:rsidRPr="00BF3DF3" w:rsidRDefault="004E2569" w:rsidP="00A70046">
            <w:r w:rsidRPr="00BF3DF3">
              <w:t xml:space="preserve">Fino a </w:t>
            </w:r>
            <w:r>
              <w:t>44/60 o 73/100</w:t>
            </w:r>
          </w:p>
        </w:tc>
        <w:tc>
          <w:tcPr>
            <w:tcW w:w="753" w:type="dxa"/>
          </w:tcPr>
          <w:p w14:paraId="6D13AA4F" w14:textId="77777777" w:rsidR="004E2569" w:rsidRPr="00BF3DF3" w:rsidRDefault="004E2569" w:rsidP="00A70046">
            <w:pPr>
              <w:jc w:val="center"/>
            </w:pPr>
            <w:r>
              <w:t>1</w:t>
            </w:r>
          </w:p>
        </w:tc>
        <w:tc>
          <w:tcPr>
            <w:tcW w:w="974" w:type="dxa"/>
            <w:vMerge w:val="restart"/>
          </w:tcPr>
          <w:p w14:paraId="2679978E" w14:textId="77777777" w:rsidR="004E2569" w:rsidRDefault="004E2569" w:rsidP="00A70046">
            <w:pPr>
              <w:jc w:val="center"/>
            </w:pPr>
          </w:p>
          <w:p w14:paraId="21B7E9FF" w14:textId="77777777" w:rsidR="004E2569" w:rsidRPr="00BF3DF3" w:rsidRDefault="004E2569" w:rsidP="00A70046">
            <w:pPr>
              <w:jc w:val="center"/>
            </w:pPr>
            <w:r w:rsidRPr="00BF3DF3">
              <w:t xml:space="preserve">Max </w:t>
            </w:r>
          </w:p>
          <w:p w14:paraId="27989316" w14:textId="77777777" w:rsidR="004E2569" w:rsidRPr="00BF3DF3" w:rsidRDefault="004E2569" w:rsidP="00A70046">
            <w:r>
              <w:rPr>
                <w:b/>
                <w:bCs/>
              </w:rPr>
              <w:t>5</w:t>
            </w:r>
            <w:r w:rsidRPr="00BF3DF3">
              <w:rPr>
                <w:b/>
                <w:bCs/>
              </w:rPr>
              <w:t xml:space="preserve"> punti</w:t>
            </w:r>
          </w:p>
        </w:tc>
        <w:tc>
          <w:tcPr>
            <w:tcW w:w="1559" w:type="dxa"/>
          </w:tcPr>
          <w:p w14:paraId="234F765B" w14:textId="77777777" w:rsidR="004E2569" w:rsidRPr="00BF3DF3" w:rsidRDefault="004E2569" w:rsidP="00A70046"/>
        </w:tc>
        <w:tc>
          <w:tcPr>
            <w:tcW w:w="1423" w:type="dxa"/>
          </w:tcPr>
          <w:p w14:paraId="3A7C3FD9" w14:textId="77777777" w:rsidR="004E2569" w:rsidRPr="00BF3DF3" w:rsidRDefault="004E2569" w:rsidP="00A70046"/>
        </w:tc>
      </w:tr>
      <w:tr w:rsidR="004E2569" w:rsidRPr="00BF3DF3" w14:paraId="7618A2FA" w14:textId="77777777" w:rsidTr="00A70046">
        <w:trPr>
          <w:jc w:val="center"/>
        </w:trPr>
        <w:tc>
          <w:tcPr>
            <w:tcW w:w="5356" w:type="dxa"/>
          </w:tcPr>
          <w:p w14:paraId="5EE266EE" w14:textId="77777777" w:rsidR="004E2569" w:rsidRPr="00BF3DF3" w:rsidRDefault="004E2569" w:rsidP="00A70046">
            <w:r w:rsidRPr="00BF3DF3">
              <w:t xml:space="preserve">da </w:t>
            </w:r>
            <w:r>
              <w:t>45</w:t>
            </w:r>
            <w:r w:rsidRPr="00BF3DF3">
              <w:t xml:space="preserve"> a </w:t>
            </w:r>
            <w:r>
              <w:t>50/60 o da 74 a 83/100</w:t>
            </w:r>
          </w:p>
        </w:tc>
        <w:tc>
          <w:tcPr>
            <w:tcW w:w="753" w:type="dxa"/>
          </w:tcPr>
          <w:p w14:paraId="2E9398E5" w14:textId="77777777" w:rsidR="004E2569" w:rsidRPr="00BF3DF3" w:rsidRDefault="004E2569" w:rsidP="00A70046">
            <w:pPr>
              <w:jc w:val="center"/>
            </w:pPr>
            <w:r>
              <w:t>2</w:t>
            </w:r>
          </w:p>
        </w:tc>
        <w:tc>
          <w:tcPr>
            <w:tcW w:w="974" w:type="dxa"/>
            <w:vMerge/>
          </w:tcPr>
          <w:p w14:paraId="6F5D5A43" w14:textId="77777777" w:rsidR="004E2569" w:rsidRPr="00BF3DF3" w:rsidRDefault="004E2569" w:rsidP="00A70046"/>
        </w:tc>
        <w:tc>
          <w:tcPr>
            <w:tcW w:w="1559" w:type="dxa"/>
          </w:tcPr>
          <w:p w14:paraId="6B5CAAB5" w14:textId="77777777" w:rsidR="004E2569" w:rsidRPr="00BF3DF3" w:rsidRDefault="004E2569" w:rsidP="00A70046"/>
        </w:tc>
        <w:tc>
          <w:tcPr>
            <w:tcW w:w="1423" w:type="dxa"/>
          </w:tcPr>
          <w:p w14:paraId="5D0DD105" w14:textId="77777777" w:rsidR="004E2569" w:rsidRPr="00BF3DF3" w:rsidRDefault="004E2569" w:rsidP="00A70046"/>
        </w:tc>
      </w:tr>
      <w:tr w:rsidR="004E2569" w:rsidRPr="00BF3DF3" w14:paraId="338C690A" w14:textId="77777777" w:rsidTr="00A70046">
        <w:trPr>
          <w:jc w:val="center"/>
        </w:trPr>
        <w:tc>
          <w:tcPr>
            <w:tcW w:w="5356" w:type="dxa"/>
          </w:tcPr>
          <w:p w14:paraId="2A313BD2" w14:textId="77777777" w:rsidR="004E2569" w:rsidRPr="00BF3DF3" w:rsidRDefault="004E2569" w:rsidP="00A70046">
            <w:r w:rsidRPr="00BF3DF3">
              <w:t xml:space="preserve">da </w:t>
            </w:r>
            <w:r>
              <w:t>51</w:t>
            </w:r>
            <w:r w:rsidRPr="00BF3DF3">
              <w:t xml:space="preserve"> a </w:t>
            </w:r>
            <w:r>
              <w:t>55/60 o da 84 a 91/100</w:t>
            </w:r>
          </w:p>
        </w:tc>
        <w:tc>
          <w:tcPr>
            <w:tcW w:w="753" w:type="dxa"/>
          </w:tcPr>
          <w:p w14:paraId="3DD0A974" w14:textId="77777777" w:rsidR="004E2569" w:rsidRPr="00BF3DF3" w:rsidRDefault="004E2569" w:rsidP="00A70046">
            <w:pPr>
              <w:jc w:val="center"/>
            </w:pPr>
            <w:r>
              <w:t>3</w:t>
            </w:r>
          </w:p>
        </w:tc>
        <w:tc>
          <w:tcPr>
            <w:tcW w:w="974" w:type="dxa"/>
            <w:vMerge/>
          </w:tcPr>
          <w:p w14:paraId="09018988" w14:textId="77777777" w:rsidR="004E2569" w:rsidRPr="00BF3DF3" w:rsidRDefault="004E2569" w:rsidP="00A70046"/>
        </w:tc>
        <w:tc>
          <w:tcPr>
            <w:tcW w:w="1559" w:type="dxa"/>
          </w:tcPr>
          <w:p w14:paraId="1B05D756" w14:textId="77777777" w:rsidR="004E2569" w:rsidRPr="00BF3DF3" w:rsidRDefault="004E2569" w:rsidP="00A70046"/>
        </w:tc>
        <w:tc>
          <w:tcPr>
            <w:tcW w:w="1423" w:type="dxa"/>
          </w:tcPr>
          <w:p w14:paraId="4A22C92C" w14:textId="77777777" w:rsidR="004E2569" w:rsidRPr="00BF3DF3" w:rsidRDefault="004E2569" w:rsidP="00A70046"/>
        </w:tc>
      </w:tr>
      <w:tr w:rsidR="004E2569" w:rsidRPr="00BF3DF3" w14:paraId="3DCAF66F" w14:textId="77777777" w:rsidTr="00A70046">
        <w:trPr>
          <w:jc w:val="center"/>
        </w:trPr>
        <w:tc>
          <w:tcPr>
            <w:tcW w:w="5356" w:type="dxa"/>
          </w:tcPr>
          <w:p w14:paraId="2CA6661F" w14:textId="77777777" w:rsidR="004E2569" w:rsidRPr="00BF3DF3" w:rsidRDefault="004E2569" w:rsidP="00A70046">
            <w:r w:rsidRPr="00BF3DF3">
              <w:t xml:space="preserve">da </w:t>
            </w:r>
            <w:r>
              <w:t>56</w:t>
            </w:r>
            <w:r w:rsidRPr="00BF3DF3">
              <w:t xml:space="preserve"> a </w:t>
            </w:r>
            <w:r>
              <w:t>60/60 o da 92 a 100/100</w:t>
            </w:r>
          </w:p>
        </w:tc>
        <w:tc>
          <w:tcPr>
            <w:tcW w:w="753" w:type="dxa"/>
          </w:tcPr>
          <w:p w14:paraId="06A883AA" w14:textId="77777777" w:rsidR="004E2569" w:rsidRPr="00BF3DF3" w:rsidRDefault="004E2569" w:rsidP="00A70046">
            <w:pPr>
              <w:jc w:val="center"/>
            </w:pPr>
            <w:r>
              <w:t>4</w:t>
            </w:r>
          </w:p>
        </w:tc>
        <w:tc>
          <w:tcPr>
            <w:tcW w:w="974" w:type="dxa"/>
            <w:vMerge/>
          </w:tcPr>
          <w:p w14:paraId="09CFC06A" w14:textId="77777777" w:rsidR="004E2569" w:rsidRPr="00BF3DF3" w:rsidRDefault="004E2569" w:rsidP="00A70046"/>
        </w:tc>
        <w:tc>
          <w:tcPr>
            <w:tcW w:w="1559" w:type="dxa"/>
          </w:tcPr>
          <w:p w14:paraId="02156A12" w14:textId="77777777" w:rsidR="004E2569" w:rsidRPr="00BF3DF3" w:rsidRDefault="004E2569" w:rsidP="00A70046"/>
        </w:tc>
        <w:tc>
          <w:tcPr>
            <w:tcW w:w="1423" w:type="dxa"/>
          </w:tcPr>
          <w:p w14:paraId="0A92D390" w14:textId="77777777" w:rsidR="004E2569" w:rsidRPr="00BF3DF3" w:rsidRDefault="004E2569" w:rsidP="00A70046"/>
        </w:tc>
      </w:tr>
      <w:tr w:rsidR="004E2569" w:rsidRPr="00BF3DF3" w14:paraId="2EF82CE1" w14:textId="77777777" w:rsidTr="00A70046">
        <w:trPr>
          <w:jc w:val="center"/>
        </w:trPr>
        <w:tc>
          <w:tcPr>
            <w:tcW w:w="5356" w:type="dxa"/>
          </w:tcPr>
          <w:p w14:paraId="2E5CD6DC" w14:textId="77777777" w:rsidR="004E2569" w:rsidRPr="00BF3DF3" w:rsidRDefault="004E2569" w:rsidP="00A70046">
            <w:r>
              <w:t>60 e lode o 110</w:t>
            </w:r>
            <w:r w:rsidRPr="00BF3DF3">
              <w:t xml:space="preserve"> e lode</w:t>
            </w:r>
          </w:p>
        </w:tc>
        <w:tc>
          <w:tcPr>
            <w:tcW w:w="753" w:type="dxa"/>
          </w:tcPr>
          <w:p w14:paraId="3AAB789C" w14:textId="77777777" w:rsidR="004E2569" w:rsidRPr="00BF3DF3" w:rsidRDefault="004E2569" w:rsidP="00A70046">
            <w:pPr>
              <w:jc w:val="center"/>
            </w:pPr>
            <w:r>
              <w:t>5</w:t>
            </w:r>
          </w:p>
        </w:tc>
        <w:tc>
          <w:tcPr>
            <w:tcW w:w="974" w:type="dxa"/>
            <w:vMerge/>
          </w:tcPr>
          <w:p w14:paraId="5F3EC579" w14:textId="77777777" w:rsidR="004E2569" w:rsidRPr="00BF3DF3" w:rsidRDefault="004E2569" w:rsidP="00A70046"/>
        </w:tc>
        <w:tc>
          <w:tcPr>
            <w:tcW w:w="1559" w:type="dxa"/>
          </w:tcPr>
          <w:p w14:paraId="062A93C5" w14:textId="77777777" w:rsidR="004E2569" w:rsidRPr="00BF3DF3" w:rsidRDefault="004E2569" w:rsidP="00A70046"/>
        </w:tc>
        <w:tc>
          <w:tcPr>
            <w:tcW w:w="1423" w:type="dxa"/>
          </w:tcPr>
          <w:p w14:paraId="2A7393C1" w14:textId="77777777" w:rsidR="004E2569" w:rsidRPr="00BF3DF3" w:rsidRDefault="004E2569" w:rsidP="00A70046"/>
        </w:tc>
      </w:tr>
      <w:tr w:rsidR="004E2569" w:rsidRPr="00BF3DF3" w14:paraId="4FA59290" w14:textId="77777777" w:rsidTr="00A70046">
        <w:trPr>
          <w:jc w:val="center"/>
        </w:trPr>
        <w:tc>
          <w:tcPr>
            <w:tcW w:w="10065" w:type="dxa"/>
            <w:gridSpan w:val="5"/>
            <w:shd w:val="clear" w:color="auto" w:fill="E2EFD9"/>
          </w:tcPr>
          <w:p w14:paraId="01DE7E72" w14:textId="77777777" w:rsidR="004E2569" w:rsidRPr="00BF3DF3" w:rsidRDefault="004E2569" w:rsidP="00A700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F3DF3">
              <w:rPr>
                <w:b/>
                <w:sz w:val="24"/>
                <w:szCs w:val="24"/>
              </w:rPr>
              <w:t>ALTRI TITOLI DI STUDIO</w:t>
            </w:r>
          </w:p>
        </w:tc>
      </w:tr>
      <w:tr w:rsidR="004E2569" w:rsidRPr="00BF3DF3" w14:paraId="2045575D" w14:textId="77777777" w:rsidTr="00A70046">
        <w:trPr>
          <w:jc w:val="center"/>
        </w:trPr>
        <w:tc>
          <w:tcPr>
            <w:tcW w:w="5356" w:type="dxa"/>
            <w:vAlign w:val="center"/>
          </w:tcPr>
          <w:p w14:paraId="1DF46C2B" w14:textId="77777777" w:rsidR="004E2569" w:rsidRPr="00BF3DF3" w:rsidRDefault="004E2569" w:rsidP="00A70046">
            <w:r w:rsidRPr="00BF3DF3">
              <w:t>Dottorato di ricerca</w:t>
            </w:r>
          </w:p>
        </w:tc>
        <w:tc>
          <w:tcPr>
            <w:tcW w:w="753" w:type="dxa"/>
            <w:vAlign w:val="center"/>
          </w:tcPr>
          <w:p w14:paraId="44E66D89" w14:textId="77777777" w:rsidR="004E2569" w:rsidRPr="00BF3DF3" w:rsidRDefault="004E2569" w:rsidP="00A70046">
            <w:pPr>
              <w:jc w:val="center"/>
            </w:pPr>
            <w:r w:rsidRPr="00BF3DF3">
              <w:t>5</w:t>
            </w:r>
          </w:p>
        </w:tc>
        <w:tc>
          <w:tcPr>
            <w:tcW w:w="974" w:type="dxa"/>
            <w:vAlign w:val="center"/>
          </w:tcPr>
          <w:p w14:paraId="5704F849" w14:textId="77777777" w:rsidR="004E2569" w:rsidRPr="00BF3DF3" w:rsidRDefault="004E2569" w:rsidP="00A70046">
            <w:pPr>
              <w:jc w:val="center"/>
            </w:pPr>
            <w:r w:rsidRPr="00BF3DF3">
              <w:t>Max</w:t>
            </w:r>
          </w:p>
          <w:p w14:paraId="74B5E85A" w14:textId="77777777" w:rsidR="004E2569" w:rsidRPr="00BF3DF3" w:rsidRDefault="004E2569" w:rsidP="00A70046">
            <w:pPr>
              <w:jc w:val="center"/>
            </w:pPr>
            <w:r w:rsidRPr="00BF3DF3">
              <w:rPr>
                <w:b/>
                <w:bCs/>
              </w:rPr>
              <w:t>5 punti</w:t>
            </w:r>
          </w:p>
        </w:tc>
        <w:tc>
          <w:tcPr>
            <w:tcW w:w="1559" w:type="dxa"/>
          </w:tcPr>
          <w:p w14:paraId="019FAAC0" w14:textId="77777777" w:rsidR="004E2569" w:rsidRPr="00BF3DF3" w:rsidRDefault="004E2569" w:rsidP="00A70046"/>
        </w:tc>
        <w:tc>
          <w:tcPr>
            <w:tcW w:w="1423" w:type="dxa"/>
          </w:tcPr>
          <w:p w14:paraId="65664A82" w14:textId="77777777" w:rsidR="004E2569" w:rsidRPr="00BF3DF3" w:rsidRDefault="004E2569" w:rsidP="00A70046"/>
        </w:tc>
      </w:tr>
      <w:tr w:rsidR="004E2569" w:rsidRPr="00BF3DF3" w14:paraId="0BECAA09" w14:textId="77777777" w:rsidTr="00A70046">
        <w:trPr>
          <w:jc w:val="center"/>
        </w:trPr>
        <w:tc>
          <w:tcPr>
            <w:tcW w:w="5356" w:type="dxa"/>
          </w:tcPr>
          <w:p w14:paraId="1F354C93" w14:textId="77777777" w:rsidR="004E2569" w:rsidRPr="00BF3DF3" w:rsidRDefault="004E2569" w:rsidP="00A70046">
            <w:pPr>
              <w:jc w:val="both"/>
            </w:pPr>
            <w:r w:rsidRPr="00BF3DF3">
              <w:t xml:space="preserve">Altra laurea V.O., laurea specialistica, laurea magistrale, diploma accademico di vecchio ordinamento AFAM o diploma accademico di II livello AFAM </w:t>
            </w:r>
          </w:p>
        </w:tc>
        <w:tc>
          <w:tcPr>
            <w:tcW w:w="753" w:type="dxa"/>
            <w:vAlign w:val="center"/>
          </w:tcPr>
          <w:p w14:paraId="5AC7694F" w14:textId="77777777" w:rsidR="004E2569" w:rsidRPr="00BF3DF3" w:rsidRDefault="004E2569" w:rsidP="00A70046">
            <w:pPr>
              <w:jc w:val="center"/>
            </w:pPr>
            <w:r w:rsidRPr="00BF3DF3">
              <w:t>4</w:t>
            </w:r>
          </w:p>
        </w:tc>
        <w:tc>
          <w:tcPr>
            <w:tcW w:w="974" w:type="dxa"/>
            <w:vAlign w:val="center"/>
          </w:tcPr>
          <w:p w14:paraId="2F1FE799" w14:textId="77777777" w:rsidR="004E2569" w:rsidRPr="00BF3DF3" w:rsidRDefault="004E2569" w:rsidP="00A70046">
            <w:pPr>
              <w:jc w:val="center"/>
            </w:pPr>
            <w:r w:rsidRPr="00BF3DF3">
              <w:t xml:space="preserve">Max </w:t>
            </w:r>
          </w:p>
          <w:p w14:paraId="7604A1A2" w14:textId="77777777" w:rsidR="004E2569" w:rsidRPr="00BF3DF3" w:rsidRDefault="004E2569" w:rsidP="00A70046">
            <w:pPr>
              <w:jc w:val="center"/>
            </w:pPr>
            <w:r w:rsidRPr="00BF3DF3">
              <w:rPr>
                <w:b/>
                <w:bCs/>
              </w:rPr>
              <w:t>8 punti</w:t>
            </w:r>
          </w:p>
        </w:tc>
        <w:tc>
          <w:tcPr>
            <w:tcW w:w="1559" w:type="dxa"/>
          </w:tcPr>
          <w:p w14:paraId="2AB9C7E0" w14:textId="77777777" w:rsidR="004E2569" w:rsidRPr="00BF3DF3" w:rsidRDefault="004E2569" w:rsidP="00A70046"/>
        </w:tc>
        <w:tc>
          <w:tcPr>
            <w:tcW w:w="1423" w:type="dxa"/>
          </w:tcPr>
          <w:p w14:paraId="3435B850" w14:textId="77777777" w:rsidR="004E2569" w:rsidRPr="00BF3DF3" w:rsidRDefault="004E2569" w:rsidP="00A70046"/>
        </w:tc>
      </w:tr>
      <w:tr w:rsidR="004E2569" w:rsidRPr="00BF3DF3" w14:paraId="4525378E" w14:textId="77777777" w:rsidTr="00A70046">
        <w:trPr>
          <w:jc w:val="center"/>
        </w:trPr>
        <w:tc>
          <w:tcPr>
            <w:tcW w:w="5356" w:type="dxa"/>
          </w:tcPr>
          <w:p w14:paraId="1143CE00" w14:textId="77777777" w:rsidR="004E2569" w:rsidRPr="00BF3DF3" w:rsidRDefault="004E2569" w:rsidP="00A70046">
            <w:pPr>
              <w:jc w:val="both"/>
            </w:pPr>
            <w:r w:rsidRPr="00BF3DF3">
              <w:t xml:space="preserve">Diploma di specializzazione, Diploma di perfezionamento post laurea, master universitario di I e II livello, corrispondenti a 60 CFU e con esame finale. </w:t>
            </w:r>
          </w:p>
        </w:tc>
        <w:tc>
          <w:tcPr>
            <w:tcW w:w="753" w:type="dxa"/>
            <w:vAlign w:val="center"/>
          </w:tcPr>
          <w:p w14:paraId="71428859" w14:textId="77777777" w:rsidR="004E2569" w:rsidRPr="00BF3DF3" w:rsidRDefault="004E2569" w:rsidP="00A70046">
            <w:pPr>
              <w:jc w:val="center"/>
              <w:rPr>
                <w:color w:val="FF0000"/>
              </w:rPr>
            </w:pPr>
            <w:r w:rsidRPr="00BF3DF3">
              <w:t>2</w:t>
            </w:r>
          </w:p>
        </w:tc>
        <w:tc>
          <w:tcPr>
            <w:tcW w:w="974" w:type="dxa"/>
            <w:vAlign w:val="center"/>
          </w:tcPr>
          <w:p w14:paraId="2075C0EF" w14:textId="77777777" w:rsidR="004E2569" w:rsidRPr="00BF3DF3" w:rsidRDefault="004E2569" w:rsidP="00A70046">
            <w:pPr>
              <w:jc w:val="center"/>
            </w:pPr>
            <w:r w:rsidRPr="00BF3DF3">
              <w:t>Max</w:t>
            </w:r>
          </w:p>
          <w:p w14:paraId="60775B60" w14:textId="77777777" w:rsidR="004E2569" w:rsidRPr="00BF3DF3" w:rsidRDefault="004E2569" w:rsidP="00A70046">
            <w:pPr>
              <w:jc w:val="center"/>
              <w:rPr>
                <w:b/>
                <w:bCs/>
              </w:rPr>
            </w:pPr>
            <w:r w:rsidRPr="00BF3DF3">
              <w:rPr>
                <w:b/>
                <w:bCs/>
              </w:rPr>
              <w:t>8 punti</w:t>
            </w:r>
          </w:p>
        </w:tc>
        <w:tc>
          <w:tcPr>
            <w:tcW w:w="1559" w:type="dxa"/>
          </w:tcPr>
          <w:p w14:paraId="5DF967D0" w14:textId="77777777" w:rsidR="004E2569" w:rsidRPr="00BF3DF3" w:rsidRDefault="004E2569" w:rsidP="00A70046"/>
        </w:tc>
        <w:tc>
          <w:tcPr>
            <w:tcW w:w="1423" w:type="dxa"/>
          </w:tcPr>
          <w:p w14:paraId="44106CA8" w14:textId="77777777" w:rsidR="004E2569" w:rsidRPr="00BF3DF3" w:rsidRDefault="004E2569" w:rsidP="00A70046"/>
        </w:tc>
      </w:tr>
      <w:tr w:rsidR="004E2569" w:rsidRPr="00BF3DF3" w14:paraId="3CA16F33" w14:textId="77777777" w:rsidTr="00A70046">
        <w:trPr>
          <w:jc w:val="center"/>
        </w:trPr>
        <w:tc>
          <w:tcPr>
            <w:tcW w:w="5356" w:type="dxa"/>
          </w:tcPr>
          <w:p w14:paraId="3FD12A36" w14:textId="77777777" w:rsidR="004E2569" w:rsidRPr="00BF3DF3" w:rsidRDefault="004E2569" w:rsidP="00A70046">
            <w:r w:rsidRPr="00BF3DF3">
              <w:t>Laurea triennale/Diploma ISEF/Diploma accademico I livello AFAM</w:t>
            </w:r>
            <w:r>
              <w:t>/Diploma di scuola secondaria di II grado.</w:t>
            </w:r>
            <w:r w:rsidRPr="00BF3DF3">
              <w:t xml:space="preserve"> </w:t>
            </w:r>
          </w:p>
          <w:p w14:paraId="564D3B79" w14:textId="77777777" w:rsidR="004E2569" w:rsidRPr="00BF3DF3" w:rsidRDefault="004E2569" w:rsidP="00A70046">
            <w:pPr>
              <w:rPr>
                <w:b/>
              </w:rPr>
            </w:pPr>
            <w:r w:rsidRPr="00BF3DF3">
              <w:rPr>
                <w:b/>
                <w:sz w:val="16"/>
                <w:szCs w:val="16"/>
                <w:highlight w:val="yellow"/>
                <w:u w:val="single"/>
              </w:rPr>
              <w:t>N.B. Valutabile solo se titolo non propedeutico al conseguimento del titolo di accesso e/o ad altro titolo già dichiarato nei punti precedenti</w:t>
            </w:r>
          </w:p>
        </w:tc>
        <w:tc>
          <w:tcPr>
            <w:tcW w:w="753" w:type="dxa"/>
            <w:vAlign w:val="center"/>
          </w:tcPr>
          <w:p w14:paraId="6BEF7356" w14:textId="77777777" w:rsidR="004E2569" w:rsidRPr="00BF3DF3" w:rsidRDefault="004E2569" w:rsidP="00A70046">
            <w:pPr>
              <w:jc w:val="center"/>
            </w:pPr>
            <w:r w:rsidRPr="00BF3DF3">
              <w:t>2</w:t>
            </w:r>
          </w:p>
        </w:tc>
        <w:tc>
          <w:tcPr>
            <w:tcW w:w="974" w:type="dxa"/>
            <w:vAlign w:val="center"/>
          </w:tcPr>
          <w:p w14:paraId="5C289709" w14:textId="77777777" w:rsidR="004E2569" w:rsidRPr="00BF3DF3" w:rsidRDefault="004E2569" w:rsidP="00A70046">
            <w:pPr>
              <w:jc w:val="center"/>
            </w:pPr>
            <w:r w:rsidRPr="00BF3DF3">
              <w:t xml:space="preserve">Max </w:t>
            </w:r>
          </w:p>
          <w:p w14:paraId="1C372A95" w14:textId="77777777" w:rsidR="004E2569" w:rsidRPr="00BF3DF3" w:rsidRDefault="004E2569" w:rsidP="00A70046">
            <w:pPr>
              <w:jc w:val="center"/>
              <w:rPr>
                <w:b/>
                <w:bCs/>
              </w:rPr>
            </w:pPr>
            <w:r w:rsidRPr="00BF3DF3">
              <w:rPr>
                <w:b/>
                <w:bCs/>
              </w:rPr>
              <w:t>2 punti</w:t>
            </w:r>
          </w:p>
        </w:tc>
        <w:tc>
          <w:tcPr>
            <w:tcW w:w="1559" w:type="dxa"/>
          </w:tcPr>
          <w:p w14:paraId="0B6968B4" w14:textId="77777777" w:rsidR="004E2569" w:rsidRPr="00BF3DF3" w:rsidRDefault="004E2569" w:rsidP="00A70046"/>
        </w:tc>
        <w:tc>
          <w:tcPr>
            <w:tcW w:w="1423" w:type="dxa"/>
          </w:tcPr>
          <w:p w14:paraId="65E27B4F" w14:textId="77777777" w:rsidR="004E2569" w:rsidRPr="00BF3DF3" w:rsidRDefault="004E2569" w:rsidP="00A70046"/>
        </w:tc>
      </w:tr>
      <w:tr w:rsidR="004E2569" w:rsidRPr="00BF3DF3" w14:paraId="000363AE" w14:textId="77777777" w:rsidTr="00A70046">
        <w:trPr>
          <w:jc w:val="center"/>
        </w:trPr>
        <w:tc>
          <w:tcPr>
            <w:tcW w:w="10065" w:type="dxa"/>
            <w:gridSpan w:val="5"/>
            <w:shd w:val="clear" w:color="auto" w:fill="FFF2CC"/>
          </w:tcPr>
          <w:p w14:paraId="1833C7C7" w14:textId="77777777" w:rsidR="004E2569" w:rsidRPr="00BF3DF3" w:rsidRDefault="004E2569" w:rsidP="00A70046">
            <w:pPr>
              <w:ind w:left="720"/>
              <w:contextualSpacing/>
              <w:jc w:val="center"/>
              <w:rPr>
                <w:b/>
                <w:sz w:val="36"/>
                <w:szCs w:val="36"/>
              </w:rPr>
            </w:pPr>
            <w:r w:rsidRPr="00BF3DF3">
              <w:rPr>
                <w:b/>
                <w:sz w:val="24"/>
                <w:szCs w:val="24"/>
              </w:rPr>
              <w:t>CERTIFICAZIONI LINGUISTICHE</w:t>
            </w:r>
          </w:p>
          <w:p w14:paraId="1583E560" w14:textId="77777777" w:rsidR="004E2569" w:rsidRPr="00BF3DF3" w:rsidRDefault="004E2569" w:rsidP="00A70046">
            <w:pPr>
              <w:ind w:left="720"/>
              <w:contextualSpacing/>
              <w:jc w:val="center"/>
              <w:rPr>
                <w:b/>
                <w:sz w:val="24"/>
                <w:szCs w:val="24"/>
              </w:rPr>
            </w:pPr>
            <w:r w:rsidRPr="00BF3DF3">
              <w:rPr>
                <w:b/>
                <w:sz w:val="18"/>
                <w:szCs w:val="18"/>
              </w:rPr>
              <w:t>* valutabili solo titoli rilasciati da Enti riconosciuti dal MIM</w:t>
            </w:r>
          </w:p>
        </w:tc>
      </w:tr>
      <w:tr w:rsidR="004E2569" w:rsidRPr="00BF3DF3" w14:paraId="5927255B" w14:textId="77777777" w:rsidTr="00A70046">
        <w:trPr>
          <w:jc w:val="center"/>
        </w:trPr>
        <w:tc>
          <w:tcPr>
            <w:tcW w:w="5356" w:type="dxa"/>
          </w:tcPr>
          <w:p w14:paraId="1D13A87C" w14:textId="77777777" w:rsidR="004E2569" w:rsidRPr="00BF3DF3" w:rsidRDefault="004E2569" w:rsidP="00A70046">
            <w:pPr>
              <w:jc w:val="both"/>
            </w:pPr>
            <w:r w:rsidRPr="00BF3DF3">
              <w:t>*Certificazione linguistica in lingua straniera B</w:t>
            </w:r>
            <w:r>
              <w:t>1</w:t>
            </w:r>
          </w:p>
        </w:tc>
        <w:tc>
          <w:tcPr>
            <w:tcW w:w="753" w:type="dxa"/>
            <w:vAlign w:val="center"/>
          </w:tcPr>
          <w:p w14:paraId="16335F36" w14:textId="77777777" w:rsidR="004E2569" w:rsidRPr="00BF3DF3" w:rsidRDefault="004E2569" w:rsidP="00A70046">
            <w:pPr>
              <w:jc w:val="center"/>
            </w:pPr>
            <w:r w:rsidRPr="00BF3DF3">
              <w:t>2</w:t>
            </w:r>
          </w:p>
        </w:tc>
        <w:tc>
          <w:tcPr>
            <w:tcW w:w="974" w:type="dxa"/>
            <w:vMerge w:val="restart"/>
            <w:vAlign w:val="center"/>
          </w:tcPr>
          <w:p w14:paraId="4BD86AD4" w14:textId="77777777" w:rsidR="004E2569" w:rsidRPr="00BF3DF3" w:rsidRDefault="004E2569" w:rsidP="00A70046">
            <w:pPr>
              <w:jc w:val="center"/>
            </w:pPr>
            <w:r w:rsidRPr="00BF3DF3">
              <w:t>Max</w:t>
            </w:r>
          </w:p>
          <w:p w14:paraId="48871ECB" w14:textId="77777777" w:rsidR="004E2569" w:rsidRPr="00BF3DF3" w:rsidRDefault="004E2569" w:rsidP="00A70046">
            <w:pPr>
              <w:jc w:val="center"/>
              <w:rPr>
                <w:b/>
                <w:bCs/>
              </w:rPr>
            </w:pPr>
            <w:r w:rsidRPr="00BF3DF3">
              <w:rPr>
                <w:b/>
                <w:bCs/>
              </w:rPr>
              <w:t>5 punti</w:t>
            </w:r>
          </w:p>
        </w:tc>
        <w:tc>
          <w:tcPr>
            <w:tcW w:w="1559" w:type="dxa"/>
            <w:vMerge w:val="restart"/>
          </w:tcPr>
          <w:p w14:paraId="02B536C1" w14:textId="77777777" w:rsidR="004E2569" w:rsidRPr="00BF3DF3" w:rsidRDefault="004E2569" w:rsidP="00A70046"/>
        </w:tc>
        <w:tc>
          <w:tcPr>
            <w:tcW w:w="1423" w:type="dxa"/>
            <w:vMerge w:val="restart"/>
          </w:tcPr>
          <w:p w14:paraId="7D0237E4" w14:textId="77777777" w:rsidR="004E2569" w:rsidRPr="00BF3DF3" w:rsidRDefault="004E2569" w:rsidP="00A70046"/>
        </w:tc>
      </w:tr>
      <w:tr w:rsidR="004E2569" w:rsidRPr="00BF3DF3" w14:paraId="1907BC91" w14:textId="77777777" w:rsidTr="00A70046">
        <w:trPr>
          <w:jc w:val="center"/>
        </w:trPr>
        <w:tc>
          <w:tcPr>
            <w:tcW w:w="5356" w:type="dxa"/>
          </w:tcPr>
          <w:p w14:paraId="4DD10AD2" w14:textId="77777777" w:rsidR="004E2569" w:rsidRPr="00BF3DF3" w:rsidRDefault="004E2569" w:rsidP="00A70046">
            <w:r w:rsidRPr="00BF3DF3">
              <w:t>*Certificazione linguistica in lingua straniera B2</w:t>
            </w:r>
          </w:p>
        </w:tc>
        <w:tc>
          <w:tcPr>
            <w:tcW w:w="753" w:type="dxa"/>
          </w:tcPr>
          <w:p w14:paraId="6798F04E" w14:textId="77777777" w:rsidR="004E2569" w:rsidRPr="00BF3DF3" w:rsidRDefault="004E2569" w:rsidP="00A70046">
            <w:pPr>
              <w:jc w:val="center"/>
            </w:pPr>
            <w:r w:rsidRPr="00BF3DF3">
              <w:t>3</w:t>
            </w:r>
          </w:p>
        </w:tc>
        <w:tc>
          <w:tcPr>
            <w:tcW w:w="974" w:type="dxa"/>
            <w:vMerge/>
            <w:vAlign w:val="center"/>
          </w:tcPr>
          <w:p w14:paraId="7147CE41" w14:textId="77777777" w:rsidR="004E2569" w:rsidRPr="00BF3DF3" w:rsidRDefault="004E2569" w:rsidP="00A70046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14:paraId="6AC07F5C" w14:textId="77777777" w:rsidR="004E2569" w:rsidRPr="00BF3DF3" w:rsidRDefault="004E2569" w:rsidP="00A70046"/>
        </w:tc>
        <w:tc>
          <w:tcPr>
            <w:tcW w:w="1423" w:type="dxa"/>
            <w:vMerge/>
          </w:tcPr>
          <w:p w14:paraId="75E2CE0D" w14:textId="77777777" w:rsidR="004E2569" w:rsidRPr="00BF3DF3" w:rsidRDefault="004E2569" w:rsidP="00A70046"/>
        </w:tc>
      </w:tr>
      <w:tr w:rsidR="004E2569" w:rsidRPr="00BF3DF3" w14:paraId="6C63E3B7" w14:textId="77777777" w:rsidTr="00A70046">
        <w:trPr>
          <w:jc w:val="center"/>
        </w:trPr>
        <w:tc>
          <w:tcPr>
            <w:tcW w:w="5356" w:type="dxa"/>
          </w:tcPr>
          <w:p w14:paraId="58D9B342" w14:textId="77777777" w:rsidR="004E2569" w:rsidRPr="00BF3DF3" w:rsidRDefault="004E2569" w:rsidP="00A70046">
            <w:r w:rsidRPr="00BF3DF3">
              <w:t>*Certificazione linguistica in lingua straniera C1</w:t>
            </w:r>
          </w:p>
        </w:tc>
        <w:tc>
          <w:tcPr>
            <w:tcW w:w="753" w:type="dxa"/>
          </w:tcPr>
          <w:p w14:paraId="32BEC7BD" w14:textId="77777777" w:rsidR="004E2569" w:rsidRPr="00BF3DF3" w:rsidRDefault="004E2569" w:rsidP="00A70046">
            <w:pPr>
              <w:jc w:val="center"/>
            </w:pPr>
            <w:r w:rsidRPr="00BF3DF3">
              <w:t>4</w:t>
            </w:r>
          </w:p>
        </w:tc>
        <w:tc>
          <w:tcPr>
            <w:tcW w:w="974" w:type="dxa"/>
            <w:vMerge/>
          </w:tcPr>
          <w:p w14:paraId="5C01728D" w14:textId="77777777" w:rsidR="004E2569" w:rsidRPr="00BF3DF3" w:rsidRDefault="004E2569" w:rsidP="00A70046"/>
        </w:tc>
        <w:tc>
          <w:tcPr>
            <w:tcW w:w="1559" w:type="dxa"/>
            <w:vMerge/>
          </w:tcPr>
          <w:p w14:paraId="3E9483B5" w14:textId="77777777" w:rsidR="004E2569" w:rsidRPr="00BF3DF3" w:rsidRDefault="004E2569" w:rsidP="00A70046"/>
        </w:tc>
        <w:tc>
          <w:tcPr>
            <w:tcW w:w="1423" w:type="dxa"/>
            <w:vMerge/>
          </w:tcPr>
          <w:p w14:paraId="628D9397" w14:textId="77777777" w:rsidR="004E2569" w:rsidRPr="00BF3DF3" w:rsidRDefault="004E2569" w:rsidP="00A70046"/>
        </w:tc>
      </w:tr>
      <w:tr w:rsidR="004E2569" w:rsidRPr="00BF3DF3" w14:paraId="043FCE2C" w14:textId="77777777" w:rsidTr="00A70046">
        <w:trPr>
          <w:jc w:val="center"/>
        </w:trPr>
        <w:tc>
          <w:tcPr>
            <w:tcW w:w="5356" w:type="dxa"/>
          </w:tcPr>
          <w:p w14:paraId="4F23D7D8" w14:textId="77777777" w:rsidR="004E2569" w:rsidRPr="00BF3DF3" w:rsidRDefault="004E2569" w:rsidP="00A70046">
            <w:r w:rsidRPr="00BF3DF3">
              <w:t>*Certificazione linguistica in lingua straniera C2</w:t>
            </w:r>
          </w:p>
        </w:tc>
        <w:tc>
          <w:tcPr>
            <w:tcW w:w="753" w:type="dxa"/>
          </w:tcPr>
          <w:p w14:paraId="2D1C56C2" w14:textId="77777777" w:rsidR="004E2569" w:rsidRPr="00BF3DF3" w:rsidRDefault="004E2569" w:rsidP="00A70046">
            <w:pPr>
              <w:jc w:val="center"/>
              <w:rPr>
                <w:color w:val="FF0000"/>
              </w:rPr>
            </w:pPr>
            <w:r w:rsidRPr="00BF3DF3">
              <w:t>5</w:t>
            </w:r>
          </w:p>
        </w:tc>
        <w:tc>
          <w:tcPr>
            <w:tcW w:w="974" w:type="dxa"/>
            <w:vMerge/>
          </w:tcPr>
          <w:p w14:paraId="3339096C" w14:textId="77777777" w:rsidR="004E2569" w:rsidRPr="00BF3DF3" w:rsidRDefault="004E2569" w:rsidP="00A70046"/>
        </w:tc>
        <w:tc>
          <w:tcPr>
            <w:tcW w:w="1559" w:type="dxa"/>
            <w:vMerge/>
          </w:tcPr>
          <w:p w14:paraId="2E2B4FE0" w14:textId="77777777" w:rsidR="004E2569" w:rsidRPr="00BF3DF3" w:rsidRDefault="004E2569" w:rsidP="00A70046"/>
        </w:tc>
        <w:tc>
          <w:tcPr>
            <w:tcW w:w="1423" w:type="dxa"/>
            <w:vMerge/>
          </w:tcPr>
          <w:p w14:paraId="4EA3FD78" w14:textId="77777777" w:rsidR="004E2569" w:rsidRPr="00BF3DF3" w:rsidRDefault="004E2569" w:rsidP="00A70046"/>
        </w:tc>
      </w:tr>
      <w:tr w:rsidR="004E2569" w:rsidRPr="00BF3DF3" w14:paraId="1649765A" w14:textId="77777777" w:rsidTr="00A70046">
        <w:trPr>
          <w:jc w:val="center"/>
        </w:trPr>
        <w:tc>
          <w:tcPr>
            <w:tcW w:w="10065" w:type="dxa"/>
            <w:gridSpan w:val="5"/>
            <w:shd w:val="clear" w:color="auto" w:fill="FBE4D5"/>
          </w:tcPr>
          <w:p w14:paraId="1ED51ED7" w14:textId="77777777" w:rsidR="004E2569" w:rsidRPr="00BF3DF3" w:rsidRDefault="004E2569" w:rsidP="00A70046">
            <w:pPr>
              <w:ind w:left="720"/>
              <w:contextualSpacing/>
              <w:jc w:val="center"/>
              <w:rPr>
                <w:b/>
                <w:sz w:val="36"/>
                <w:szCs w:val="36"/>
              </w:rPr>
            </w:pPr>
            <w:r w:rsidRPr="00BF3DF3">
              <w:rPr>
                <w:b/>
                <w:sz w:val="24"/>
                <w:szCs w:val="24"/>
              </w:rPr>
              <w:t>CERTIFICAZIONI INFORMATICHE</w:t>
            </w:r>
          </w:p>
          <w:p w14:paraId="710CE210" w14:textId="77777777" w:rsidR="004E2569" w:rsidRPr="00BF3DF3" w:rsidRDefault="004E2569" w:rsidP="00A70046">
            <w:pPr>
              <w:jc w:val="center"/>
              <w:rPr>
                <w:b/>
                <w:sz w:val="18"/>
                <w:szCs w:val="18"/>
              </w:rPr>
            </w:pPr>
            <w:r w:rsidRPr="00BF3DF3">
              <w:rPr>
                <w:b/>
                <w:sz w:val="18"/>
                <w:szCs w:val="18"/>
              </w:rPr>
              <w:t>* valutabili solo titoli rilasciati da Enti riconosciuti dal MIM</w:t>
            </w:r>
          </w:p>
        </w:tc>
      </w:tr>
      <w:tr w:rsidR="004E2569" w:rsidRPr="00BF3DF3" w14:paraId="25BF26D6" w14:textId="77777777" w:rsidTr="00A70046">
        <w:trPr>
          <w:jc w:val="center"/>
        </w:trPr>
        <w:tc>
          <w:tcPr>
            <w:tcW w:w="5356" w:type="dxa"/>
          </w:tcPr>
          <w:p w14:paraId="1B4E1BF6" w14:textId="77777777" w:rsidR="004E2569" w:rsidRPr="00BF3DF3" w:rsidRDefault="004E2569" w:rsidP="00A70046">
            <w:r w:rsidRPr="00BF3DF3">
              <w:t>*Certificazioni informatiche, per ogni titolo presentato e sino a un massimo di quattro titoli</w:t>
            </w:r>
          </w:p>
        </w:tc>
        <w:tc>
          <w:tcPr>
            <w:tcW w:w="753" w:type="dxa"/>
            <w:vAlign w:val="center"/>
          </w:tcPr>
          <w:p w14:paraId="1E9367DD" w14:textId="77777777" w:rsidR="004E2569" w:rsidRPr="00BF3DF3" w:rsidRDefault="004E2569" w:rsidP="00A70046">
            <w:pPr>
              <w:jc w:val="center"/>
              <w:rPr>
                <w:color w:val="FF0000"/>
              </w:rPr>
            </w:pPr>
            <w:r>
              <w:t>2</w:t>
            </w:r>
          </w:p>
        </w:tc>
        <w:tc>
          <w:tcPr>
            <w:tcW w:w="974" w:type="dxa"/>
          </w:tcPr>
          <w:p w14:paraId="1804454E" w14:textId="77777777" w:rsidR="004E2569" w:rsidRPr="00BF3DF3" w:rsidRDefault="004E2569" w:rsidP="00A70046">
            <w:pPr>
              <w:jc w:val="center"/>
            </w:pPr>
            <w:r w:rsidRPr="00BF3DF3">
              <w:t xml:space="preserve">Max </w:t>
            </w:r>
          </w:p>
          <w:p w14:paraId="76E387C4" w14:textId="77777777" w:rsidR="004E2569" w:rsidRPr="00BF3DF3" w:rsidRDefault="004E2569" w:rsidP="00A700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BF3DF3">
              <w:rPr>
                <w:b/>
                <w:bCs/>
              </w:rPr>
              <w:t xml:space="preserve"> punti</w:t>
            </w:r>
          </w:p>
        </w:tc>
        <w:tc>
          <w:tcPr>
            <w:tcW w:w="1559" w:type="dxa"/>
          </w:tcPr>
          <w:p w14:paraId="11DC6085" w14:textId="77777777" w:rsidR="004E2569" w:rsidRPr="00BF3DF3" w:rsidRDefault="004E2569" w:rsidP="00A70046"/>
        </w:tc>
        <w:tc>
          <w:tcPr>
            <w:tcW w:w="1423" w:type="dxa"/>
          </w:tcPr>
          <w:p w14:paraId="4E6F7A99" w14:textId="77777777" w:rsidR="004E2569" w:rsidRPr="00BF3DF3" w:rsidRDefault="004E2569" w:rsidP="00A70046"/>
        </w:tc>
      </w:tr>
      <w:tr w:rsidR="004E2569" w:rsidRPr="00BF3DF3" w14:paraId="31252F02" w14:textId="77777777" w:rsidTr="00A70046">
        <w:trPr>
          <w:jc w:val="center"/>
        </w:trPr>
        <w:tc>
          <w:tcPr>
            <w:tcW w:w="10065" w:type="dxa"/>
            <w:gridSpan w:val="5"/>
            <w:shd w:val="clear" w:color="auto" w:fill="E2EFD9"/>
          </w:tcPr>
          <w:p w14:paraId="31419EC2" w14:textId="77777777" w:rsidR="004E2569" w:rsidRPr="00BF3DF3" w:rsidRDefault="004E2569" w:rsidP="00A70046">
            <w:pPr>
              <w:ind w:left="360"/>
              <w:jc w:val="center"/>
              <w:rPr>
                <w:b/>
                <w:sz w:val="24"/>
                <w:szCs w:val="24"/>
              </w:rPr>
            </w:pPr>
            <w:r w:rsidRPr="00BF3DF3">
              <w:rPr>
                <w:b/>
                <w:sz w:val="24"/>
                <w:szCs w:val="24"/>
              </w:rPr>
              <w:t>CORSI DI FORMAZIONE</w:t>
            </w:r>
          </w:p>
          <w:p w14:paraId="3D74491A" w14:textId="77777777" w:rsidR="004E2569" w:rsidRPr="00BF3DF3" w:rsidRDefault="004E2569" w:rsidP="00A70046">
            <w:pPr>
              <w:ind w:left="360"/>
              <w:jc w:val="center"/>
              <w:rPr>
                <w:b/>
                <w:sz w:val="36"/>
                <w:szCs w:val="36"/>
              </w:rPr>
            </w:pPr>
            <w:r w:rsidRPr="00BF3DF3">
              <w:rPr>
                <w:b/>
                <w:sz w:val="18"/>
                <w:szCs w:val="18"/>
              </w:rPr>
              <w:t>* valutabili solo titoli rilasciati da Enti riconosciuti dal MIM</w:t>
            </w:r>
          </w:p>
        </w:tc>
      </w:tr>
      <w:tr w:rsidR="004E2569" w:rsidRPr="00BF3DF3" w14:paraId="6A6109B1" w14:textId="77777777" w:rsidTr="00A70046">
        <w:trPr>
          <w:jc w:val="center"/>
        </w:trPr>
        <w:tc>
          <w:tcPr>
            <w:tcW w:w="5356" w:type="dxa"/>
          </w:tcPr>
          <w:p w14:paraId="7A891AEB" w14:textId="77777777" w:rsidR="004E2569" w:rsidRPr="00BF3DF3" w:rsidRDefault="004E2569" w:rsidP="00A70046">
            <w:r w:rsidRPr="00BF3DF3">
              <w:lastRenderedPageBreak/>
              <w:t xml:space="preserve">Corsi di formazione certificati, in qualità di docente, su tematiche inerenti al profilo richiesto non inferiori a 15 ore </w:t>
            </w:r>
          </w:p>
        </w:tc>
        <w:tc>
          <w:tcPr>
            <w:tcW w:w="753" w:type="dxa"/>
            <w:vAlign w:val="center"/>
          </w:tcPr>
          <w:p w14:paraId="78DA963D" w14:textId="77777777" w:rsidR="004E2569" w:rsidRPr="00BF3DF3" w:rsidRDefault="004E2569" w:rsidP="00A70046">
            <w:pPr>
              <w:jc w:val="center"/>
            </w:pPr>
            <w:r w:rsidRPr="00BF3DF3">
              <w:t>2</w:t>
            </w:r>
          </w:p>
        </w:tc>
        <w:tc>
          <w:tcPr>
            <w:tcW w:w="974" w:type="dxa"/>
          </w:tcPr>
          <w:p w14:paraId="74C29F83" w14:textId="77777777" w:rsidR="004E2569" w:rsidRPr="00BF3DF3" w:rsidRDefault="004E2569" w:rsidP="00A70046">
            <w:pPr>
              <w:jc w:val="center"/>
            </w:pPr>
            <w:r w:rsidRPr="00BF3DF3">
              <w:t xml:space="preserve">Max </w:t>
            </w:r>
          </w:p>
          <w:p w14:paraId="696E6072" w14:textId="77777777" w:rsidR="004E2569" w:rsidRPr="00BF3DF3" w:rsidRDefault="004E2569" w:rsidP="00A70046">
            <w:pPr>
              <w:jc w:val="center"/>
            </w:pPr>
            <w:r w:rsidRPr="00BF3DF3">
              <w:rPr>
                <w:b/>
                <w:bCs/>
              </w:rPr>
              <w:t>8 punti</w:t>
            </w:r>
          </w:p>
        </w:tc>
        <w:tc>
          <w:tcPr>
            <w:tcW w:w="1559" w:type="dxa"/>
          </w:tcPr>
          <w:p w14:paraId="4A76D8FE" w14:textId="77777777" w:rsidR="004E2569" w:rsidRPr="00BF3DF3" w:rsidRDefault="004E2569" w:rsidP="00A70046">
            <w:pPr>
              <w:jc w:val="center"/>
            </w:pPr>
          </w:p>
        </w:tc>
        <w:tc>
          <w:tcPr>
            <w:tcW w:w="1423" w:type="dxa"/>
          </w:tcPr>
          <w:p w14:paraId="4C6F7179" w14:textId="77777777" w:rsidR="004E2569" w:rsidRPr="00BF3DF3" w:rsidRDefault="004E2569" w:rsidP="00A70046"/>
        </w:tc>
      </w:tr>
      <w:tr w:rsidR="004E2569" w:rsidRPr="00BF3DF3" w14:paraId="1C5EB4F6" w14:textId="77777777" w:rsidTr="00A70046">
        <w:trPr>
          <w:jc w:val="center"/>
        </w:trPr>
        <w:tc>
          <w:tcPr>
            <w:tcW w:w="5356" w:type="dxa"/>
          </w:tcPr>
          <w:p w14:paraId="27BDCA3B" w14:textId="77777777" w:rsidR="004E2569" w:rsidRPr="00BF3DF3" w:rsidRDefault="004E2569" w:rsidP="00A70046">
            <w:pPr>
              <w:rPr>
                <w:color w:val="FF0000"/>
              </w:rPr>
            </w:pPr>
            <w:r w:rsidRPr="00BF3DF3">
              <w:t xml:space="preserve">Corsi di formazione certificati, in qualità di discente, su tematiche inerenti al profilo richiesto non inferiori a 25 ore </w:t>
            </w:r>
          </w:p>
        </w:tc>
        <w:tc>
          <w:tcPr>
            <w:tcW w:w="753" w:type="dxa"/>
            <w:vAlign w:val="center"/>
          </w:tcPr>
          <w:p w14:paraId="370407BC" w14:textId="77777777" w:rsidR="004E2569" w:rsidRPr="00BF3DF3" w:rsidRDefault="004E2569" w:rsidP="00A70046">
            <w:pPr>
              <w:jc w:val="center"/>
            </w:pPr>
            <w:r w:rsidRPr="00BF3DF3">
              <w:t>2</w:t>
            </w:r>
          </w:p>
        </w:tc>
        <w:tc>
          <w:tcPr>
            <w:tcW w:w="974" w:type="dxa"/>
          </w:tcPr>
          <w:p w14:paraId="30A98A05" w14:textId="77777777" w:rsidR="004E2569" w:rsidRPr="00BF3DF3" w:rsidRDefault="004E2569" w:rsidP="00A70046">
            <w:pPr>
              <w:jc w:val="center"/>
            </w:pPr>
            <w:r w:rsidRPr="00BF3DF3">
              <w:t xml:space="preserve">Max </w:t>
            </w:r>
          </w:p>
          <w:p w14:paraId="7320A9AB" w14:textId="77777777" w:rsidR="004E2569" w:rsidRPr="00BF3DF3" w:rsidRDefault="004E2569" w:rsidP="00A70046">
            <w:pPr>
              <w:jc w:val="center"/>
              <w:rPr>
                <w:b/>
                <w:bCs/>
              </w:rPr>
            </w:pPr>
            <w:r w:rsidRPr="00BF3DF3">
              <w:rPr>
                <w:b/>
                <w:bCs/>
              </w:rPr>
              <w:t>8 punti</w:t>
            </w:r>
          </w:p>
        </w:tc>
        <w:tc>
          <w:tcPr>
            <w:tcW w:w="1559" w:type="dxa"/>
          </w:tcPr>
          <w:p w14:paraId="471A0CBE" w14:textId="77777777" w:rsidR="004E2569" w:rsidRPr="00BF3DF3" w:rsidRDefault="004E2569" w:rsidP="00A70046">
            <w:pPr>
              <w:jc w:val="center"/>
            </w:pPr>
          </w:p>
        </w:tc>
        <w:tc>
          <w:tcPr>
            <w:tcW w:w="1423" w:type="dxa"/>
          </w:tcPr>
          <w:p w14:paraId="4D67A62C" w14:textId="77777777" w:rsidR="004E2569" w:rsidRPr="00BF3DF3" w:rsidRDefault="004E2569" w:rsidP="00A70046"/>
        </w:tc>
      </w:tr>
      <w:tr w:rsidR="004E2569" w:rsidRPr="00BF3DF3" w14:paraId="0A936553" w14:textId="77777777" w:rsidTr="00A70046">
        <w:trPr>
          <w:jc w:val="center"/>
        </w:trPr>
        <w:tc>
          <w:tcPr>
            <w:tcW w:w="10065" w:type="dxa"/>
            <w:gridSpan w:val="5"/>
            <w:shd w:val="clear" w:color="auto" w:fill="BDD6EE"/>
          </w:tcPr>
          <w:p w14:paraId="78510613" w14:textId="77777777" w:rsidR="004E2569" w:rsidRPr="00BF3DF3" w:rsidRDefault="004E2569" w:rsidP="00A70046">
            <w:pPr>
              <w:jc w:val="center"/>
              <w:rPr>
                <w:b/>
                <w:sz w:val="24"/>
                <w:szCs w:val="24"/>
              </w:rPr>
            </w:pPr>
            <w:r w:rsidRPr="00BF3DF3">
              <w:rPr>
                <w:b/>
                <w:sz w:val="24"/>
                <w:szCs w:val="24"/>
              </w:rPr>
              <w:t xml:space="preserve">B) ESPERIENZE LAVORATIVE PROFESSIONALI </w:t>
            </w:r>
          </w:p>
          <w:p w14:paraId="5762F665" w14:textId="77777777" w:rsidR="004E2569" w:rsidRPr="00BF3DF3" w:rsidRDefault="004E2569" w:rsidP="00A70046">
            <w:pPr>
              <w:jc w:val="center"/>
              <w:rPr>
                <w:b/>
              </w:rPr>
            </w:pPr>
            <w:r w:rsidRPr="00BF3DF3">
              <w:rPr>
                <w:b/>
                <w:sz w:val="18"/>
                <w:szCs w:val="18"/>
              </w:rPr>
              <w:t>(non si considera l'a.s. in corso)</w:t>
            </w:r>
          </w:p>
        </w:tc>
      </w:tr>
      <w:tr w:rsidR="004E2569" w:rsidRPr="00BF3DF3" w14:paraId="4D13B347" w14:textId="77777777" w:rsidTr="00A70046">
        <w:trPr>
          <w:jc w:val="center"/>
        </w:trPr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2D274" w14:textId="77777777" w:rsidR="004E2569" w:rsidRPr="00BF3DF3" w:rsidRDefault="004E2569" w:rsidP="00A70046">
            <w:pPr>
              <w:jc w:val="both"/>
            </w:pPr>
            <w:r w:rsidRPr="00BF3DF3">
              <w:t xml:space="preserve">Incarichi di supporto all’organizzazione e gestione </w:t>
            </w:r>
            <w:r>
              <w:t>dell’Istituzione Scolastica</w:t>
            </w:r>
            <w:r w:rsidRPr="00BF3DF3">
              <w:t xml:space="preserve"> </w:t>
            </w:r>
          </w:p>
          <w:p w14:paraId="287099EA" w14:textId="77777777" w:rsidR="004E2569" w:rsidRPr="00BF3DF3" w:rsidRDefault="004E2569" w:rsidP="00A70046">
            <w:pPr>
              <w:jc w:val="both"/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D5D75" w14:textId="77777777" w:rsidR="004E2569" w:rsidRPr="00BF3DF3" w:rsidRDefault="004E2569" w:rsidP="00A70046">
            <w:pPr>
              <w:jc w:val="center"/>
            </w:pPr>
            <w:r w:rsidRPr="00BF3DF3">
              <w:t>2</w:t>
            </w:r>
          </w:p>
        </w:tc>
        <w:tc>
          <w:tcPr>
            <w:tcW w:w="974" w:type="dxa"/>
            <w:vAlign w:val="center"/>
          </w:tcPr>
          <w:p w14:paraId="1B8714DE" w14:textId="77777777" w:rsidR="004E2569" w:rsidRPr="00BF3DF3" w:rsidRDefault="004E2569" w:rsidP="00A70046">
            <w:pPr>
              <w:jc w:val="center"/>
            </w:pPr>
            <w:r w:rsidRPr="00BF3DF3">
              <w:t xml:space="preserve">Max </w:t>
            </w:r>
          </w:p>
          <w:p w14:paraId="28384771" w14:textId="77777777" w:rsidR="004E2569" w:rsidRPr="00BF3DF3" w:rsidRDefault="004E2569" w:rsidP="00A70046">
            <w:pPr>
              <w:jc w:val="center"/>
              <w:rPr>
                <w:b/>
                <w:bCs/>
              </w:rPr>
            </w:pPr>
            <w:r w:rsidRPr="00BF3DF3">
              <w:rPr>
                <w:b/>
                <w:bCs/>
              </w:rPr>
              <w:t>10 punti</w:t>
            </w:r>
          </w:p>
        </w:tc>
        <w:tc>
          <w:tcPr>
            <w:tcW w:w="1559" w:type="dxa"/>
          </w:tcPr>
          <w:p w14:paraId="12198CC6" w14:textId="77777777" w:rsidR="004E2569" w:rsidRPr="00BF3DF3" w:rsidRDefault="004E2569" w:rsidP="00A70046">
            <w:pPr>
              <w:rPr>
                <w:color w:val="FF0000"/>
              </w:rPr>
            </w:pPr>
          </w:p>
        </w:tc>
        <w:tc>
          <w:tcPr>
            <w:tcW w:w="1423" w:type="dxa"/>
          </w:tcPr>
          <w:p w14:paraId="793A4FC8" w14:textId="77777777" w:rsidR="004E2569" w:rsidRPr="00BF3DF3" w:rsidRDefault="004E2569" w:rsidP="00A70046"/>
        </w:tc>
      </w:tr>
      <w:tr w:rsidR="004E2569" w:rsidRPr="00BF3DF3" w14:paraId="65F3B1B0" w14:textId="77777777" w:rsidTr="00A70046">
        <w:trPr>
          <w:jc w:val="center"/>
        </w:trPr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17BF2" w14:textId="77777777" w:rsidR="004E2569" w:rsidRPr="00BF3DF3" w:rsidRDefault="004E2569" w:rsidP="00A70046">
            <w:r w:rsidRPr="00BF3DF3">
              <w:t>Altri incarichi del DS ricevuti su specifica nomina in progetti europei</w:t>
            </w:r>
          </w:p>
          <w:p w14:paraId="0A8C9B87" w14:textId="77777777" w:rsidR="004E2569" w:rsidRPr="00BF3DF3" w:rsidRDefault="004E2569" w:rsidP="00A70046"/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74EC0" w14:textId="77777777" w:rsidR="004E2569" w:rsidRPr="00BF3DF3" w:rsidRDefault="004E2569" w:rsidP="00A70046">
            <w:pPr>
              <w:jc w:val="center"/>
            </w:pPr>
            <w:r w:rsidRPr="00BF3DF3">
              <w:t>2</w:t>
            </w:r>
          </w:p>
        </w:tc>
        <w:tc>
          <w:tcPr>
            <w:tcW w:w="974" w:type="dxa"/>
            <w:vAlign w:val="center"/>
          </w:tcPr>
          <w:p w14:paraId="17D50B3F" w14:textId="77777777" w:rsidR="004E2569" w:rsidRPr="00BF3DF3" w:rsidRDefault="004E2569" w:rsidP="00A70046">
            <w:pPr>
              <w:jc w:val="center"/>
            </w:pPr>
            <w:r w:rsidRPr="00BF3DF3">
              <w:t xml:space="preserve">Max </w:t>
            </w:r>
          </w:p>
          <w:p w14:paraId="631D2E26" w14:textId="77777777" w:rsidR="004E2569" w:rsidRPr="00BF3DF3" w:rsidRDefault="004E2569" w:rsidP="00A70046">
            <w:pPr>
              <w:jc w:val="center"/>
            </w:pPr>
            <w:r w:rsidRPr="00BF3DF3">
              <w:rPr>
                <w:b/>
                <w:bCs/>
              </w:rPr>
              <w:t>10 punti</w:t>
            </w:r>
          </w:p>
        </w:tc>
        <w:tc>
          <w:tcPr>
            <w:tcW w:w="1559" w:type="dxa"/>
          </w:tcPr>
          <w:p w14:paraId="718065D5" w14:textId="77777777" w:rsidR="004E2569" w:rsidRPr="00BF3DF3" w:rsidRDefault="004E2569" w:rsidP="00A70046">
            <w:pPr>
              <w:rPr>
                <w:color w:val="FF0000"/>
              </w:rPr>
            </w:pPr>
          </w:p>
        </w:tc>
        <w:tc>
          <w:tcPr>
            <w:tcW w:w="1423" w:type="dxa"/>
          </w:tcPr>
          <w:p w14:paraId="65CF8A26" w14:textId="77777777" w:rsidR="004E2569" w:rsidRPr="00BF3DF3" w:rsidRDefault="004E2569" w:rsidP="00A70046"/>
        </w:tc>
      </w:tr>
      <w:tr w:rsidR="004E2569" w:rsidRPr="00BF3DF3" w14:paraId="7E51D0C9" w14:textId="77777777" w:rsidTr="00A70046">
        <w:trPr>
          <w:jc w:val="center"/>
        </w:trPr>
        <w:tc>
          <w:tcPr>
            <w:tcW w:w="5356" w:type="dxa"/>
          </w:tcPr>
          <w:p w14:paraId="50F49DA1" w14:textId="77777777" w:rsidR="004E2569" w:rsidRPr="00BF3DF3" w:rsidRDefault="004E2569" w:rsidP="00A70046">
            <w:pPr>
              <w:jc w:val="both"/>
            </w:pPr>
            <w:r w:rsidRPr="00BF3DF3">
              <w:t>Esperienza specifica annuale certificata inerente al profilo richiesto dal bando</w:t>
            </w:r>
          </w:p>
        </w:tc>
        <w:tc>
          <w:tcPr>
            <w:tcW w:w="753" w:type="dxa"/>
            <w:vAlign w:val="center"/>
          </w:tcPr>
          <w:p w14:paraId="53500A85" w14:textId="77777777" w:rsidR="004E2569" w:rsidRPr="00BF3DF3" w:rsidRDefault="004E2569" w:rsidP="00A70046">
            <w:pPr>
              <w:jc w:val="center"/>
            </w:pPr>
            <w:r>
              <w:t>2</w:t>
            </w:r>
          </w:p>
        </w:tc>
        <w:tc>
          <w:tcPr>
            <w:tcW w:w="974" w:type="dxa"/>
            <w:vAlign w:val="center"/>
          </w:tcPr>
          <w:p w14:paraId="40B072C6" w14:textId="77777777" w:rsidR="004E2569" w:rsidRPr="00BF3DF3" w:rsidRDefault="004E2569" w:rsidP="00A70046">
            <w:pPr>
              <w:jc w:val="center"/>
            </w:pPr>
            <w:r w:rsidRPr="00BF3DF3">
              <w:t>Max</w:t>
            </w:r>
          </w:p>
          <w:p w14:paraId="4C2FE355" w14:textId="77777777" w:rsidR="004E2569" w:rsidRPr="00BF3DF3" w:rsidRDefault="004E2569" w:rsidP="00A70046">
            <w:pPr>
              <w:jc w:val="center"/>
            </w:pPr>
            <w:r>
              <w:rPr>
                <w:b/>
                <w:bCs/>
              </w:rPr>
              <w:t>8</w:t>
            </w:r>
            <w:r w:rsidRPr="00BF3DF3">
              <w:rPr>
                <w:b/>
                <w:bCs/>
              </w:rPr>
              <w:t xml:space="preserve"> punti</w:t>
            </w:r>
          </w:p>
        </w:tc>
        <w:tc>
          <w:tcPr>
            <w:tcW w:w="1559" w:type="dxa"/>
          </w:tcPr>
          <w:p w14:paraId="6430FFB4" w14:textId="77777777" w:rsidR="004E2569" w:rsidRPr="00BF3DF3" w:rsidRDefault="004E2569" w:rsidP="00A70046"/>
        </w:tc>
        <w:tc>
          <w:tcPr>
            <w:tcW w:w="1423" w:type="dxa"/>
          </w:tcPr>
          <w:p w14:paraId="46CE95B3" w14:textId="77777777" w:rsidR="004E2569" w:rsidRPr="00BF3DF3" w:rsidRDefault="004E2569" w:rsidP="00A70046"/>
        </w:tc>
      </w:tr>
      <w:tr w:rsidR="004E2569" w:rsidRPr="00BF3DF3" w14:paraId="29F72D87" w14:textId="77777777" w:rsidTr="00A70046">
        <w:trPr>
          <w:jc w:val="center"/>
        </w:trPr>
        <w:tc>
          <w:tcPr>
            <w:tcW w:w="5356" w:type="dxa"/>
          </w:tcPr>
          <w:p w14:paraId="23C3AA47" w14:textId="77777777" w:rsidR="004E2569" w:rsidRPr="00BF3DF3" w:rsidRDefault="004E2569" w:rsidP="00A70046">
            <w:pPr>
              <w:jc w:val="both"/>
            </w:pPr>
            <w:r w:rsidRPr="00BF3DF3">
              <w:t xml:space="preserve">Esperienze di docenza con Università e enti di formazione universitaria </w:t>
            </w:r>
            <w:r w:rsidRPr="00BF3DF3">
              <w:rPr>
                <w:b/>
                <w:bCs/>
                <w:u w:val="single"/>
              </w:rPr>
              <w:t>riconosciuti dal MIM</w:t>
            </w:r>
            <w:r w:rsidRPr="00BF3DF3">
              <w:t xml:space="preserve">  (min. 20 ore)</w:t>
            </w:r>
          </w:p>
        </w:tc>
        <w:tc>
          <w:tcPr>
            <w:tcW w:w="753" w:type="dxa"/>
            <w:vAlign w:val="center"/>
          </w:tcPr>
          <w:p w14:paraId="246837FE" w14:textId="77777777" w:rsidR="004E2569" w:rsidRPr="00BF3DF3" w:rsidRDefault="004E2569" w:rsidP="00A70046">
            <w:pPr>
              <w:jc w:val="center"/>
            </w:pPr>
            <w:r w:rsidRPr="00BF3DF3">
              <w:t>2</w:t>
            </w:r>
          </w:p>
        </w:tc>
        <w:tc>
          <w:tcPr>
            <w:tcW w:w="974" w:type="dxa"/>
            <w:vAlign w:val="center"/>
          </w:tcPr>
          <w:p w14:paraId="4D38C8B7" w14:textId="77777777" w:rsidR="004E2569" w:rsidRPr="00BF3DF3" w:rsidRDefault="004E2569" w:rsidP="00A70046">
            <w:pPr>
              <w:jc w:val="center"/>
            </w:pPr>
            <w:r w:rsidRPr="00BF3DF3">
              <w:t>Max</w:t>
            </w:r>
          </w:p>
          <w:p w14:paraId="1678EC39" w14:textId="77777777" w:rsidR="004E2569" w:rsidRPr="00BF3DF3" w:rsidRDefault="004E2569" w:rsidP="00A70046">
            <w:pPr>
              <w:jc w:val="center"/>
            </w:pPr>
            <w:r>
              <w:rPr>
                <w:b/>
                <w:bCs/>
              </w:rPr>
              <w:t>8</w:t>
            </w:r>
            <w:r w:rsidRPr="00BF3DF3">
              <w:rPr>
                <w:b/>
                <w:bCs/>
              </w:rPr>
              <w:t>punti</w:t>
            </w:r>
          </w:p>
        </w:tc>
        <w:tc>
          <w:tcPr>
            <w:tcW w:w="1559" w:type="dxa"/>
          </w:tcPr>
          <w:p w14:paraId="380B1515" w14:textId="77777777" w:rsidR="004E2569" w:rsidRPr="00BF3DF3" w:rsidRDefault="004E2569" w:rsidP="00A70046"/>
        </w:tc>
        <w:tc>
          <w:tcPr>
            <w:tcW w:w="1423" w:type="dxa"/>
            <w:vAlign w:val="center"/>
          </w:tcPr>
          <w:p w14:paraId="1C34A052" w14:textId="77777777" w:rsidR="004E2569" w:rsidRPr="00BF3DF3" w:rsidRDefault="004E2569" w:rsidP="00A70046"/>
        </w:tc>
      </w:tr>
      <w:tr w:rsidR="004E2569" w:rsidRPr="00BF3DF3" w14:paraId="3387244C" w14:textId="77777777" w:rsidTr="00A70046">
        <w:trPr>
          <w:jc w:val="center"/>
        </w:trPr>
        <w:tc>
          <w:tcPr>
            <w:tcW w:w="5356" w:type="dxa"/>
          </w:tcPr>
          <w:p w14:paraId="0A9A4F51" w14:textId="77777777" w:rsidR="004E2569" w:rsidRPr="00BF3DF3" w:rsidRDefault="004E2569" w:rsidP="00A70046">
            <w:pPr>
              <w:jc w:val="both"/>
            </w:pPr>
            <w:r w:rsidRPr="00BF3DF3">
              <w:t>Esperienze di docenza non universitaria di almeno 15</w:t>
            </w:r>
            <w:r w:rsidRPr="00BF3DF3">
              <w:rPr>
                <w:color w:val="FF0000"/>
              </w:rPr>
              <w:t xml:space="preserve"> </w:t>
            </w:r>
            <w:r w:rsidRPr="00BF3DF3">
              <w:t xml:space="preserve">ore a modulo/corso di formazione presso enti e/o associazioni </w:t>
            </w:r>
            <w:r w:rsidRPr="00BF3DF3">
              <w:rPr>
                <w:b/>
                <w:bCs/>
                <w:u w:val="single"/>
              </w:rPr>
              <w:t>riconosciute dal MIM,</w:t>
            </w:r>
            <w:r w:rsidRPr="00BF3DF3">
              <w:t xml:space="preserve"> o prestazioni da esperto presso amministrazioni pubbliche.</w:t>
            </w:r>
          </w:p>
        </w:tc>
        <w:tc>
          <w:tcPr>
            <w:tcW w:w="753" w:type="dxa"/>
            <w:vAlign w:val="center"/>
          </w:tcPr>
          <w:p w14:paraId="5CE17D89" w14:textId="77777777" w:rsidR="004E2569" w:rsidRPr="00BF3DF3" w:rsidRDefault="004E2569" w:rsidP="00A70046">
            <w:pPr>
              <w:jc w:val="center"/>
            </w:pPr>
            <w:r w:rsidRPr="00BF3DF3">
              <w:t>2</w:t>
            </w:r>
          </w:p>
        </w:tc>
        <w:tc>
          <w:tcPr>
            <w:tcW w:w="974" w:type="dxa"/>
            <w:vAlign w:val="center"/>
          </w:tcPr>
          <w:p w14:paraId="5199E9EE" w14:textId="77777777" w:rsidR="004E2569" w:rsidRPr="00BF3DF3" w:rsidRDefault="004E2569" w:rsidP="00A70046">
            <w:pPr>
              <w:jc w:val="center"/>
            </w:pPr>
            <w:r w:rsidRPr="00BF3DF3">
              <w:t>Max</w:t>
            </w:r>
          </w:p>
          <w:p w14:paraId="18B01E4A" w14:textId="77777777" w:rsidR="004E2569" w:rsidRPr="00BF3DF3" w:rsidRDefault="004E2569" w:rsidP="00A700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BF3DF3">
              <w:rPr>
                <w:b/>
                <w:bCs/>
              </w:rPr>
              <w:t xml:space="preserve"> punti</w:t>
            </w:r>
          </w:p>
        </w:tc>
        <w:tc>
          <w:tcPr>
            <w:tcW w:w="1559" w:type="dxa"/>
          </w:tcPr>
          <w:p w14:paraId="3786B3A8" w14:textId="77777777" w:rsidR="004E2569" w:rsidRPr="00BF3DF3" w:rsidRDefault="004E2569" w:rsidP="00A70046"/>
        </w:tc>
        <w:tc>
          <w:tcPr>
            <w:tcW w:w="1423" w:type="dxa"/>
          </w:tcPr>
          <w:p w14:paraId="45A70567" w14:textId="77777777" w:rsidR="004E2569" w:rsidRPr="00BF3DF3" w:rsidRDefault="004E2569" w:rsidP="00A70046"/>
        </w:tc>
      </w:tr>
      <w:tr w:rsidR="004E2569" w:rsidRPr="00BF3DF3" w14:paraId="2364520C" w14:textId="77777777" w:rsidTr="00A70046">
        <w:trPr>
          <w:jc w:val="center"/>
        </w:trPr>
        <w:tc>
          <w:tcPr>
            <w:tcW w:w="10065" w:type="dxa"/>
            <w:gridSpan w:val="5"/>
            <w:shd w:val="clear" w:color="auto" w:fill="BDD6EE"/>
          </w:tcPr>
          <w:p w14:paraId="62885651" w14:textId="77777777" w:rsidR="004E2569" w:rsidRPr="00BF3DF3" w:rsidRDefault="004E2569" w:rsidP="00A70046">
            <w:pPr>
              <w:jc w:val="center"/>
              <w:rPr>
                <w:b/>
                <w:sz w:val="24"/>
                <w:szCs w:val="24"/>
              </w:rPr>
            </w:pPr>
            <w:r w:rsidRPr="00BF3DF3">
              <w:rPr>
                <w:b/>
                <w:sz w:val="24"/>
                <w:szCs w:val="24"/>
              </w:rPr>
              <w:t>C) PUBBLICAZIONI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4E2569" w:rsidRPr="00BF3DF3" w14:paraId="58105E9B" w14:textId="77777777" w:rsidTr="00A70046">
        <w:trPr>
          <w:jc w:val="center"/>
        </w:trPr>
        <w:tc>
          <w:tcPr>
            <w:tcW w:w="5356" w:type="dxa"/>
          </w:tcPr>
          <w:p w14:paraId="5AAC4A0F" w14:textId="77777777" w:rsidR="004E2569" w:rsidRPr="00BF3DF3" w:rsidRDefault="004E2569" w:rsidP="00A70046">
            <w:pPr>
              <w:jc w:val="both"/>
            </w:pPr>
            <w:r w:rsidRPr="00BF3DF3">
              <w:t>Articoli su riviste specializzate o Libri reperibili attraverso anno di pubblicazione,</w:t>
            </w:r>
            <w:r w:rsidRPr="00BF3DF3">
              <w:rPr>
                <w:spacing w:val="-13"/>
              </w:rPr>
              <w:t xml:space="preserve"> </w:t>
            </w:r>
            <w:r w:rsidRPr="00BF3DF3">
              <w:t>editore e codice</w:t>
            </w:r>
            <w:r w:rsidRPr="00BF3DF3">
              <w:rPr>
                <w:spacing w:val="-1"/>
              </w:rPr>
              <w:t xml:space="preserve"> </w:t>
            </w:r>
            <w:r w:rsidRPr="00BF3DF3">
              <w:t>ISBN.</w:t>
            </w:r>
            <w:r w:rsidRPr="00BF3DF3">
              <w:rPr>
                <w:spacing w:val="-7"/>
              </w:rPr>
              <w:t xml:space="preserve"> </w:t>
            </w:r>
            <w:r w:rsidRPr="00BF3DF3">
              <w:t>Gli argomenti trattati</w:t>
            </w:r>
            <w:r w:rsidRPr="00BF3DF3">
              <w:rPr>
                <w:spacing w:val="40"/>
              </w:rPr>
              <w:t xml:space="preserve"> </w:t>
            </w:r>
            <w:r w:rsidRPr="00BF3DF3">
              <w:t>devono essere</w:t>
            </w:r>
            <w:r w:rsidRPr="00BF3DF3">
              <w:rPr>
                <w:spacing w:val="40"/>
              </w:rPr>
              <w:t xml:space="preserve"> </w:t>
            </w:r>
            <w:r w:rsidRPr="00BF3DF3">
              <w:t>di pertinenza</w:t>
            </w:r>
            <w:r w:rsidRPr="00BF3DF3">
              <w:rPr>
                <w:spacing w:val="40"/>
              </w:rPr>
              <w:t xml:space="preserve"> </w:t>
            </w:r>
            <w:r w:rsidRPr="00BF3DF3">
              <w:t>con</w:t>
            </w:r>
            <w:r w:rsidRPr="00BF3DF3">
              <w:rPr>
                <w:spacing w:val="40"/>
              </w:rPr>
              <w:t xml:space="preserve"> </w:t>
            </w:r>
            <w:r w:rsidRPr="00BF3DF3">
              <w:t>l’incarico</w:t>
            </w:r>
            <w:r w:rsidRPr="00BF3DF3">
              <w:rPr>
                <w:spacing w:val="40"/>
              </w:rPr>
              <w:t xml:space="preserve"> </w:t>
            </w:r>
            <w:r w:rsidRPr="00BF3DF3">
              <w:t>di</w:t>
            </w:r>
            <w:r w:rsidRPr="00BF3DF3">
              <w:rPr>
                <w:spacing w:val="40"/>
              </w:rPr>
              <w:t xml:space="preserve"> </w:t>
            </w:r>
            <w:r w:rsidRPr="00BF3DF3">
              <w:t>cui</w:t>
            </w:r>
            <w:r w:rsidRPr="00BF3DF3">
              <w:rPr>
                <w:spacing w:val="40"/>
              </w:rPr>
              <w:t xml:space="preserve"> </w:t>
            </w:r>
            <w:r w:rsidRPr="00BF3DF3">
              <w:t>alla candidatura.</w:t>
            </w:r>
          </w:p>
        </w:tc>
        <w:tc>
          <w:tcPr>
            <w:tcW w:w="753" w:type="dxa"/>
            <w:vAlign w:val="center"/>
          </w:tcPr>
          <w:p w14:paraId="1EA20807" w14:textId="77777777" w:rsidR="004E2569" w:rsidRPr="00BF3DF3" w:rsidRDefault="004E2569" w:rsidP="00A70046">
            <w:pPr>
              <w:jc w:val="center"/>
            </w:pPr>
            <w:r w:rsidRPr="00BF3DF3">
              <w:t xml:space="preserve">1 </w:t>
            </w:r>
          </w:p>
        </w:tc>
        <w:tc>
          <w:tcPr>
            <w:tcW w:w="974" w:type="dxa"/>
            <w:vAlign w:val="center"/>
          </w:tcPr>
          <w:p w14:paraId="491AC192" w14:textId="77777777" w:rsidR="004E2569" w:rsidRPr="00BF3DF3" w:rsidRDefault="004E2569" w:rsidP="00A70046">
            <w:pPr>
              <w:jc w:val="center"/>
              <w:rPr>
                <w:spacing w:val="-13"/>
              </w:rPr>
            </w:pPr>
            <w:r w:rsidRPr="00BF3DF3">
              <w:t>Max</w:t>
            </w:r>
            <w:r w:rsidRPr="00BF3DF3">
              <w:rPr>
                <w:spacing w:val="-13"/>
              </w:rPr>
              <w:t xml:space="preserve"> </w:t>
            </w:r>
          </w:p>
          <w:p w14:paraId="2280CD64" w14:textId="77777777" w:rsidR="004E2569" w:rsidRPr="00BF3DF3" w:rsidRDefault="004E2569" w:rsidP="00A7004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pacing w:val="-13"/>
              </w:rPr>
              <w:t xml:space="preserve">4 </w:t>
            </w:r>
            <w:r w:rsidRPr="00BF3DF3">
              <w:rPr>
                <w:b/>
                <w:bCs/>
                <w:spacing w:val="-2"/>
              </w:rPr>
              <w:t>punti</w:t>
            </w:r>
          </w:p>
        </w:tc>
        <w:tc>
          <w:tcPr>
            <w:tcW w:w="1559" w:type="dxa"/>
          </w:tcPr>
          <w:p w14:paraId="42543684" w14:textId="77777777" w:rsidR="004E2569" w:rsidRPr="00BF3DF3" w:rsidRDefault="004E2569" w:rsidP="00A70046"/>
        </w:tc>
        <w:tc>
          <w:tcPr>
            <w:tcW w:w="1423" w:type="dxa"/>
          </w:tcPr>
          <w:p w14:paraId="33BC40D8" w14:textId="77777777" w:rsidR="004E2569" w:rsidRPr="00BF3DF3" w:rsidRDefault="004E2569" w:rsidP="00A70046"/>
        </w:tc>
      </w:tr>
      <w:tr w:rsidR="004E2569" w:rsidRPr="00BF3DF3" w14:paraId="64E9BC43" w14:textId="77777777" w:rsidTr="00A70046">
        <w:trPr>
          <w:jc w:val="center"/>
        </w:trPr>
        <w:tc>
          <w:tcPr>
            <w:tcW w:w="5356" w:type="dxa"/>
          </w:tcPr>
          <w:p w14:paraId="070A4CBC" w14:textId="77777777" w:rsidR="004E2569" w:rsidRPr="00BF3DF3" w:rsidRDefault="004E2569" w:rsidP="00A70046">
            <w:pPr>
              <w:jc w:val="both"/>
            </w:pPr>
            <w:r w:rsidRPr="00BF3DF3">
              <w:t>Produzione di CD/DVD musicali o opere artistiche documentabili attraverso anno di pubblicazione,</w:t>
            </w:r>
            <w:r w:rsidRPr="00BF3DF3">
              <w:rPr>
                <w:spacing w:val="-13"/>
              </w:rPr>
              <w:t xml:space="preserve"> </w:t>
            </w:r>
            <w:r w:rsidRPr="00BF3DF3">
              <w:t>editore e codice</w:t>
            </w:r>
            <w:r w:rsidRPr="00BF3DF3">
              <w:rPr>
                <w:spacing w:val="-1"/>
              </w:rPr>
              <w:t xml:space="preserve"> </w:t>
            </w:r>
            <w:r w:rsidRPr="00BF3DF3">
              <w:t>ISBN (attinenti all’incarico richiesto)</w:t>
            </w:r>
          </w:p>
        </w:tc>
        <w:tc>
          <w:tcPr>
            <w:tcW w:w="753" w:type="dxa"/>
            <w:vAlign w:val="center"/>
          </w:tcPr>
          <w:p w14:paraId="312E7568" w14:textId="77777777" w:rsidR="004E2569" w:rsidRPr="00BF3DF3" w:rsidRDefault="004E2569" w:rsidP="00A70046">
            <w:pPr>
              <w:jc w:val="center"/>
            </w:pPr>
            <w:r w:rsidRPr="00BF3DF3">
              <w:t>1</w:t>
            </w:r>
          </w:p>
        </w:tc>
        <w:tc>
          <w:tcPr>
            <w:tcW w:w="974" w:type="dxa"/>
            <w:vAlign w:val="center"/>
          </w:tcPr>
          <w:p w14:paraId="5E5AD798" w14:textId="77777777" w:rsidR="004E2569" w:rsidRPr="00BF3DF3" w:rsidRDefault="004E2569" w:rsidP="00A70046">
            <w:pPr>
              <w:jc w:val="center"/>
            </w:pPr>
            <w:r w:rsidRPr="00BF3DF3">
              <w:t>Max</w:t>
            </w:r>
          </w:p>
          <w:p w14:paraId="5E0DC0A0" w14:textId="77777777" w:rsidR="004E2569" w:rsidRPr="00BF3DF3" w:rsidRDefault="004E2569" w:rsidP="00A700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BF3DF3">
              <w:rPr>
                <w:b/>
                <w:bCs/>
              </w:rPr>
              <w:t xml:space="preserve"> punti</w:t>
            </w:r>
          </w:p>
        </w:tc>
        <w:tc>
          <w:tcPr>
            <w:tcW w:w="1559" w:type="dxa"/>
          </w:tcPr>
          <w:p w14:paraId="50A3B53B" w14:textId="77777777" w:rsidR="004E2569" w:rsidRPr="00BF3DF3" w:rsidRDefault="004E2569" w:rsidP="00A70046"/>
        </w:tc>
        <w:tc>
          <w:tcPr>
            <w:tcW w:w="1423" w:type="dxa"/>
          </w:tcPr>
          <w:p w14:paraId="336C82FC" w14:textId="77777777" w:rsidR="004E2569" w:rsidRPr="00BF3DF3" w:rsidRDefault="004E2569" w:rsidP="00A70046"/>
        </w:tc>
      </w:tr>
      <w:tr w:rsidR="004E2569" w:rsidRPr="00BF3DF3" w14:paraId="4812D8F2" w14:textId="77777777" w:rsidTr="00A70046">
        <w:trPr>
          <w:jc w:val="center"/>
        </w:trPr>
        <w:tc>
          <w:tcPr>
            <w:tcW w:w="7083" w:type="dxa"/>
            <w:gridSpan w:val="3"/>
            <w:vAlign w:val="center"/>
          </w:tcPr>
          <w:p w14:paraId="75E83173" w14:textId="77777777" w:rsidR="004E2569" w:rsidRPr="00BF3DF3" w:rsidRDefault="004E2569" w:rsidP="00A70046">
            <w:pPr>
              <w:rPr>
                <w:b/>
                <w:bCs/>
              </w:rPr>
            </w:pPr>
          </w:p>
          <w:p w14:paraId="67BE042F" w14:textId="77777777" w:rsidR="004E2569" w:rsidRPr="00BF3DF3" w:rsidRDefault="004E2569" w:rsidP="00A70046">
            <w:pPr>
              <w:jc w:val="right"/>
              <w:rPr>
                <w:b/>
                <w:bCs/>
              </w:rPr>
            </w:pPr>
            <w:r w:rsidRPr="00BF3DF3">
              <w:rPr>
                <w:b/>
                <w:bCs/>
              </w:rPr>
              <w:t>TOTALE</w:t>
            </w:r>
          </w:p>
          <w:p w14:paraId="7FB35F34" w14:textId="77777777" w:rsidR="004E2569" w:rsidRPr="00BF3DF3" w:rsidRDefault="004E2569" w:rsidP="00A70046">
            <w:pPr>
              <w:jc w:val="right"/>
              <w:rPr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1F584FD2" w14:textId="77777777" w:rsidR="004E2569" w:rsidRPr="00BF3DF3" w:rsidRDefault="004E2569" w:rsidP="00A70046">
            <w:pPr>
              <w:jc w:val="center"/>
              <w:rPr>
                <w:b/>
                <w:bCs/>
                <w:color w:val="FF0000"/>
              </w:rPr>
            </w:pPr>
            <w:r w:rsidRPr="00BF3DF3">
              <w:rPr>
                <w:b/>
                <w:bCs/>
              </w:rPr>
              <w:t>_____/110</w:t>
            </w:r>
          </w:p>
        </w:tc>
        <w:tc>
          <w:tcPr>
            <w:tcW w:w="1423" w:type="dxa"/>
          </w:tcPr>
          <w:p w14:paraId="19FADD92" w14:textId="77777777" w:rsidR="004E2569" w:rsidRPr="00BF3DF3" w:rsidRDefault="004E2569" w:rsidP="00A70046"/>
        </w:tc>
      </w:tr>
      <w:bookmarkEnd w:id="2"/>
    </w:tbl>
    <w:p w14:paraId="6E347150" w14:textId="77777777" w:rsidR="0049772A" w:rsidRDefault="0049772A" w:rsidP="00FC46A5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</w:p>
    <w:p w14:paraId="366F6328" w14:textId="77777777" w:rsidR="0049772A" w:rsidRDefault="0049772A" w:rsidP="00FC46A5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</w:p>
    <w:p w14:paraId="141EFAB8" w14:textId="77777777" w:rsidR="0049772A" w:rsidRDefault="0049772A" w:rsidP="00FC46A5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</w:p>
    <w:p w14:paraId="278F2A99" w14:textId="77777777" w:rsidR="0049772A" w:rsidRDefault="0049772A" w:rsidP="004E256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5EE3027" w14:textId="77777777" w:rsidR="004E2569" w:rsidRPr="008D1655" w:rsidRDefault="004E2569" w:rsidP="004E2569">
      <w:pPr>
        <w:spacing w:after="140" w:line="300" w:lineRule="auto"/>
        <w:jc w:val="both"/>
        <w:rPr>
          <w:sz w:val="21"/>
          <w:szCs w:val="21"/>
        </w:rPr>
      </w:pPr>
      <w:r w:rsidRPr="008D1655">
        <w:rPr>
          <w:sz w:val="21"/>
          <w:szCs w:val="21"/>
        </w:rPr>
        <w:t>Potenza, ________________________                                Firma ___________________________</w:t>
      </w:r>
    </w:p>
    <w:p w14:paraId="588FC546" w14:textId="77777777" w:rsidR="0049772A" w:rsidRDefault="0049772A" w:rsidP="00FC46A5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</w:p>
    <w:p w14:paraId="1566475B" w14:textId="77777777" w:rsidR="0049772A" w:rsidRDefault="0049772A" w:rsidP="00FC46A5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</w:p>
    <w:p w14:paraId="28B5EDD6" w14:textId="77777777" w:rsidR="0049772A" w:rsidRDefault="0049772A" w:rsidP="00FC46A5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</w:p>
    <w:p w14:paraId="3AE24AF2" w14:textId="77777777" w:rsidR="0049772A" w:rsidRDefault="0049772A" w:rsidP="00FC46A5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</w:p>
    <w:p w14:paraId="4783AD75" w14:textId="77777777" w:rsidR="0049772A" w:rsidRDefault="0049772A" w:rsidP="00FC46A5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</w:p>
    <w:p w14:paraId="58B98766" w14:textId="77777777" w:rsidR="0049772A" w:rsidRDefault="0049772A" w:rsidP="00FC46A5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</w:p>
    <w:bookmarkEnd w:id="1"/>
    <w:p w14:paraId="60EE2258" w14:textId="77777777" w:rsidR="0049772A" w:rsidRDefault="0049772A" w:rsidP="00FC46A5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</w:p>
    <w:sectPr w:rsidR="0049772A" w:rsidSect="00B1279A">
      <w:headerReference w:type="default" r:id="rId8"/>
      <w:footerReference w:type="even" r:id="rId9"/>
      <w:footerReference w:type="default" r:id="rId10"/>
      <w:pgSz w:w="11907" w:h="16839" w:code="9"/>
      <w:pgMar w:top="2835" w:right="1134" w:bottom="1134" w:left="992" w:header="2268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5CCFE2" w14:textId="77777777" w:rsidR="00C03C83" w:rsidRDefault="00C03C83">
      <w:r>
        <w:separator/>
      </w:r>
    </w:p>
  </w:endnote>
  <w:endnote w:type="continuationSeparator" w:id="0">
    <w:p w14:paraId="64EA647F" w14:textId="77777777" w:rsidR="00C03C83" w:rsidRDefault="00C03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79B9F" w14:textId="28112080" w:rsidR="00A70046" w:rsidRDefault="00A7004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A70046" w:rsidRDefault="00A7004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1402F" w14:textId="77777777" w:rsidR="00A70046" w:rsidRDefault="00A7004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6422F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4A7823A4" w14:textId="77777777" w:rsidR="00A70046" w:rsidRDefault="00A7004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2CEA79" w14:textId="77777777" w:rsidR="00C03C83" w:rsidRDefault="00C03C83">
      <w:r>
        <w:separator/>
      </w:r>
    </w:p>
  </w:footnote>
  <w:footnote w:type="continuationSeparator" w:id="0">
    <w:p w14:paraId="7C6EF8DD" w14:textId="77777777" w:rsidR="00C03C83" w:rsidRDefault="00C03C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83C8B2" w14:textId="6BA4918E" w:rsidR="00A70046" w:rsidRDefault="00A70046">
    <w:pPr>
      <w:pStyle w:val="Intestazione"/>
    </w:pPr>
    <w:r>
      <w:rPr>
        <w:noProof/>
      </w:rPr>
      <w:drawing>
        <wp:anchor distT="0" distB="0" distL="0" distR="0" simplePos="0" relativeHeight="251659264" behindDoc="1" locked="0" layoutInCell="1" allowOverlap="1" wp14:anchorId="28DB9428" wp14:editId="340FA880">
          <wp:simplePos x="0" y="0"/>
          <wp:positionH relativeFrom="page">
            <wp:posOffset>401320</wp:posOffset>
          </wp:positionH>
          <wp:positionV relativeFrom="page">
            <wp:posOffset>382270</wp:posOffset>
          </wp:positionV>
          <wp:extent cx="7004685" cy="902970"/>
          <wp:effectExtent l="0" t="0" r="5715" b="0"/>
          <wp:wrapNone/>
          <wp:docPr id="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04685" cy="902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01A68CD" wp14:editId="60334841">
          <wp:extent cx="6210300" cy="638361"/>
          <wp:effectExtent l="0" t="0" r="0" b="0"/>
          <wp:docPr id="182476371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638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9F9818" w14:textId="617BF64B" w:rsidR="00A70046" w:rsidRDefault="00A7004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19FC1057"/>
    <w:multiLevelType w:val="hybridMultilevel"/>
    <w:tmpl w:val="034CE2F0"/>
    <w:lvl w:ilvl="0" w:tplc="4650F48A">
      <w:start w:val="1"/>
      <w:numFmt w:val="bullet"/>
      <w:lvlText w:val="-"/>
      <w:lvlJc w:val="left"/>
      <w:pPr>
        <w:ind w:left="862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C73E1"/>
    <w:multiLevelType w:val="hybridMultilevel"/>
    <w:tmpl w:val="BE242402"/>
    <w:lvl w:ilvl="0" w:tplc="C0701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ECB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F2D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1C7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C27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EE7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325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900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5AB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E8D0D53"/>
    <w:multiLevelType w:val="hybridMultilevel"/>
    <w:tmpl w:val="BE4AD5F2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51CFC"/>
    <w:multiLevelType w:val="hybridMultilevel"/>
    <w:tmpl w:val="4ED226BC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3F205D"/>
    <w:multiLevelType w:val="hybridMultilevel"/>
    <w:tmpl w:val="A98E4582"/>
    <w:lvl w:ilvl="0" w:tplc="4650F48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CA0F6A"/>
    <w:multiLevelType w:val="hybridMultilevel"/>
    <w:tmpl w:val="D4E02B70"/>
    <w:lvl w:ilvl="0" w:tplc="820C8CBE">
      <w:numFmt w:val="bullet"/>
      <w:lvlText w:val="•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723228AC"/>
    <w:multiLevelType w:val="hybridMultilevel"/>
    <w:tmpl w:val="024EC8D4"/>
    <w:lvl w:ilvl="0" w:tplc="FBBABFF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6364D07"/>
    <w:multiLevelType w:val="hybridMultilevel"/>
    <w:tmpl w:val="024EC8D4"/>
    <w:lvl w:ilvl="0" w:tplc="FBBABFF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8"/>
  </w:num>
  <w:num w:numId="5">
    <w:abstractNumId w:val="9"/>
  </w:num>
  <w:num w:numId="6">
    <w:abstractNumId w:val="11"/>
  </w:num>
  <w:num w:numId="7">
    <w:abstractNumId w:val="12"/>
  </w:num>
  <w:num w:numId="8">
    <w:abstractNumId w:val="5"/>
  </w:num>
  <w:num w:numId="9">
    <w:abstractNumId w:val="4"/>
  </w:num>
  <w:num w:numId="10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89D"/>
    <w:rsid w:val="00004375"/>
    <w:rsid w:val="00004E81"/>
    <w:rsid w:val="00010D73"/>
    <w:rsid w:val="00011BB4"/>
    <w:rsid w:val="0001314D"/>
    <w:rsid w:val="0001443F"/>
    <w:rsid w:val="00016658"/>
    <w:rsid w:val="000167FA"/>
    <w:rsid w:val="00021EB3"/>
    <w:rsid w:val="0003018C"/>
    <w:rsid w:val="000309DF"/>
    <w:rsid w:val="000363BF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36AB"/>
    <w:rsid w:val="00076829"/>
    <w:rsid w:val="00084907"/>
    <w:rsid w:val="00084F35"/>
    <w:rsid w:val="00087DC5"/>
    <w:rsid w:val="00093495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56C2"/>
    <w:rsid w:val="000C7368"/>
    <w:rsid w:val="000D1AFB"/>
    <w:rsid w:val="000D5BE5"/>
    <w:rsid w:val="000D5EF6"/>
    <w:rsid w:val="000E0539"/>
    <w:rsid w:val="000E1464"/>
    <w:rsid w:val="000E1E4D"/>
    <w:rsid w:val="000E5D47"/>
    <w:rsid w:val="000F0CA0"/>
    <w:rsid w:val="000F2156"/>
    <w:rsid w:val="000F2E94"/>
    <w:rsid w:val="000F4D89"/>
    <w:rsid w:val="000F5E3D"/>
    <w:rsid w:val="000F5F5D"/>
    <w:rsid w:val="000F6AF5"/>
    <w:rsid w:val="000F7F3B"/>
    <w:rsid w:val="00100384"/>
    <w:rsid w:val="00102333"/>
    <w:rsid w:val="00104CEA"/>
    <w:rsid w:val="00112288"/>
    <w:rsid w:val="00112BBD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47C52"/>
    <w:rsid w:val="0015020E"/>
    <w:rsid w:val="001508F3"/>
    <w:rsid w:val="00154F0E"/>
    <w:rsid w:val="0016067C"/>
    <w:rsid w:val="00160EA8"/>
    <w:rsid w:val="001622AF"/>
    <w:rsid w:val="00164BD8"/>
    <w:rsid w:val="00167C80"/>
    <w:rsid w:val="00171319"/>
    <w:rsid w:val="00174486"/>
    <w:rsid w:val="00174503"/>
    <w:rsid w:val="00174541"/>
    <w:rsid w:val="001748AF"/>
    <w:rsid w:val="00175FFB"/>
    <w:rsid w:val="00182723"/>
    <w:rsid w:val="0018773E"/>
    <w:rsid w:val="00191BAE"/>
    <w:rsid w:val="001967BC"/>
    <w:rsid w:val="001A234A"/>
    <w:rsid w:val="001A5909"/>
    <w:rsid w:val="001A6378"/>
    <w:rsid w:val="001B10D2"/>
    <w:rsid w:val="001B1257"/>
    <w:rsid w:val="001B1415"/>
    <w:rsid w:val="001B25BF"/>
    <w:rsid w:val="001B484F"/>
    <w:rsid w:val="001B7378"/>
    <w:rsid w:val="001C0302"/>
    <w:rsid w:val="001C032B"/>
    <w:rsid w:val="001C1669"/>
    <w:rsid w:val="001C498F"/>
    <w:rsid w:val="001C6C49"/>
    <w:rsid w:val="001D3A75"/>
    <w:rsid w:val="001D4B64"/>
    <w:rsid w:val="001D6B50"/>
    <w:rsid w:val="001D6D75"/>
    <w:rsid w:val="001F031D"/>
    <w:rsid w:val="001F16A2"/>
    <w:rsid w:val="001F207B"/>
    <w:rsid w:val="001F6C2D"/>
    <w:rsid w:val="00206D2F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40337"/>
    <w:rsid w:val="0024391D"/>
    <w:rsid w:val="00247892"/>
    <w:rsid w:val="002508DC"/>
    <w:rsid w:val="00251801"/>
    <w:rsid w:val="0025352F"/>
    <w:rsid w:val="002539BB"/>
    <w:rsid w:val="00261B43"/>
    <w:rsid w:val="002635DB"/>
    <w:rsid w:val="0026467A"/>
    <w:rsid w:val="00265864"/>
    <w:rsid w:val="0026784F"/>
    <w:rsid w:val="002708A6"/>
    <w:rsid w:val="00281A8D"/>
    <w:rsid w:val="00282A21"/>
    <w:rsid w:val="00284FEA"/>
    <w:rsid w:val="002860BF"/>
    <w:rsid w:val="00286C40"/>
    <w:rsid w:val="002943C2"/>
    <w:rsid w:val="002A6748"/>
    <w:rsid w:val="002B0440"/>
    <w:rsid w:val="002B206B"/>
    <w:rsid w:val="002B3171"/>
    <w:rsid w:val="002B3C85"/>
    <w:rsid w:val="002B684C"/>
    <w:rsid w:val="002C02FE"/>
    <w:rsid w:val="002C1375"/>
    <w:rsid w:val="002C18C3"/>
    <w:rsid w:val="002C1C92"/>
    <w:rsid w:val="002C1E86"/>
    <w:rsid w:val="002C7BDC"/>
    <w:rsid w:val="002D28D4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0828"/>
    <w:rsid w:val="00312442"/>
    <w:rsid w:val="00313D88"/>
    <w:rsid w:val="0031456B"/>
    <w:rsid w:val="0033019D"/>
    <w:rsid w:val="00336F0F"/>
    <w:rsid w:val="00345988"/>
    <w:rsid w:val="0034651C"/>
    <w:rsid w:val="00346820"/>
    <w:rsid w:val="003469AB"/>
    <w:rsid w:val="00347262"/>
    <w:rsid w:val="00351652"/>
    <w:rsid w:val="00351867"/>
    <w:rsid w:val="00353B9E"/>
    <w:rsid w:val="00355615"/>
    <w:rsid w:val="0035659B"/>
    <w:rsid w:val="00363B1F"/>
    <w:rsid w:val="00364DC8"/>
    <w:rsid w:val="0036522E"/>
    <w:rsid w:val="00365FDA"/>
    <w:rsid w:val="00367396"/>
    <w:rsid w:val="003726C9"/>
    <w:rsid w:val="00374926"/>
    <w:rsid w:val="00375C0A"/>
    <w:rsid w:val="00376169"/>
    <w:rsid w:val="00380B8B"/>
    <w:rsid w:val="00382EC8"/>
    <w:rsid w:val="00383ADD"/>
    <w:rsid w:val="00387F21"/>
    <w:rsid w:val="00392166"/>
    <w:rsid w:val="00392E1C"/>
    <w:rsid w:val="0039301E"/>
    <w:rsid w:val="00395933"/>
    <w:rsid w:val="003A007F"/>
    <w:rsid w:val="003A01DE"/>
    <w:rsid w:val="003A1779"/>
    <w:rsid w:val="003A1F27"/>
    <w:rsid w:val="003B03D0"/>
    <w:rsid w:val="003B5EF0"/>
    <w:rsid w:val="003B6714"/>
    <w:rsid w:val="003B79E2"/>
    <w:rsid w:val="003C0DE3"/>
    <w:rsid w:val="003C4AB7"/>
    <w:rsid w:val="003C57D3"/>
    <w:rsid w:val="003C7B78"/>
    <w:rsid w:val="003E076D"/>
    <w:rsid w:val="003E18F4"/>
    <w:rsid w:val="003E25E3"/>
    <w:rsid w:val="003E2DA4"/>
    <w:rsid w:val="003E2E35"/>
    <w:rsid w:val="003E4842"/>
    <w:rsid w:val="003E5271"/>
    <w:rsid w:val="003E5C47"/>
    <w:rsid w:val="003F5439"/>
    <w:rsid w:val="003F77E7"/>
    <w:rsid w:val="004076E9"/>
    <w:rsid w:val="00414813"/>
    <w:rsid w:val="0041487A"/>
    <w:rsid w:val="00416DC1"/>
    <w:rsid w:val="0042043D"/>
    <w:rsid w:val="0042185A"/>
    <w:rsid w:val="00430C48"/>
    <w:rsid w:val="0043388E"/>
    <w:rsid w:val="00433CB5"/>
    <w:rsid w:val="00441C2C"/>
    <w:rsid w:val="0044224C"/>
    <w:rsid w:val="00443639"/>
    <w:rsid w:val="00446355"/>
    <w:rsid w:val="0044774A"/>
    <w:rsid w:val="004518F3"/>
    <w:rsid w:val="004563DD"/>
    <w:rsid w:val="00460B7D"/>
    <w:rsid w:val="00462440"/>
    <w:rsid w:val="00462A5B"/>
    <w:rsid w:val="00462B8C"/>
    <w:rsid w:val="0046422F"/>
    <w:rsid w:val="004652D3"/>
    <w:rsid w:val="004657B2"/>
    <w:rsid w:val="00467E7F"/>
    <w:rsid w:val="00471D36"/>
    <w:rsid w:val="004722C2"/>
    <w:rsid w:val="00476043"/>
    <w:rsid w:val="00484CE2"/>
    <w:rsid w:val="00485D17"/>
    <w:rsid w:val="004913F1"/>
    <w:rsid w:val="004914CB"/>
    <w:rsid w:val="00497369"/>
    <w:rsid w:val="0049772A"/>
    <w:rsid w:val="004A2A49"/>
    <w:rsid w:val="004A5D71"/>
    <w:rsid w:val="004B62EF"/>
    <w:rsid w:val="004B7CE4"/>
    <w:rsid w:val="004C01A7"/>
    <w:rsid w:val="004D18E3"/>
    <w:rsid w:val="004D1C0F"/>
    <w:rsid w:val="004D2A3B"/>
    <w:rsid w:val="004D318E"/>
    <w:rsid w:val="004E105E"/>
    <w:rsid w:val="004E2569"/>
    <w:rsid w:val="004E6485"/>
    <w:rsid w:val="004E6955"/>
    <w:rsid w:val="004F0243"/>
    <w:rsid w:val="004F7A83"/>
    <w:rsid w:val="00503E82"/>
    <w:rsid w:val="00504686"/>
    <w:rsid w:val="00504B83"/>
    <w:rsid w:val="00505644"/>
    <w:rsid w:val="005059F4"/>
    <w:rsid w:val="00511E9C"/>
    <w:rsid w:val="00515A96"/>
    <w:rsid w:val="00517772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15AB"/>
    <w:rsid w:val="00564740"/>
    <w:rsid w:val="00565200"/>
    <w:rsid w:val="00567DE5"/>
    <w:rsid w:val="00567E59"/>
    <w:rsid w:val="00576060"/>
    <w:rsid w:val="00576F0F"/>
    <w:rsid w:val="005805C3"/>
    <w:rsid w:val="00583A1F"/>
    <w:rsid w:val="00585647"/>
    <w:rsid w:val="00585A3D"/>
    <w:rsid w:val="00585C3D"/>
    <w:rsid w:val="00591CC1"/>
    <w:rsid w:val="00597920"/>
    <w:rsid w:val="005A18AC"/>
    <w:rsid w:val="005A7F30"/>
    <w:rsid w:val="005B5534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304F"/>
    <w:rsid w:val="005F5051"/>
    <w:rsid w:val="005F72D5"/>
    <w:rsid w:val="006008A3"/>
    <w:rsid w:val="006058BB"/>
    <w:rsid w:val="00606B2E"/>
    <w:rsid w:val="00607877"/>
    <w:rsid w:val="006105EA"/>
    <w:rsid w:val="006136A0"/>
    <w:rsid w:val="0062483F"/>
    <w:rsid w:val="00632BF9"/>
    <w:rsid w:val="00632F5C"/>
    <w:rsid w:val="00637EE7"/>
    <w:rsid w:val="0064748E"/>
    <w:rsid w:val="00647912"/>
    <w:rsid w:val="0065050C"/>
    <w:rsid w:val="00651F68"/>
    <w:rsid w:val="0065467C"/>
    <w:rsid w:val="0066271B"/>
    <w:rsid w:val="006637EC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49B"/>
    <w:rsid w:val="006A4B64"/>
    <w:rsid w:val="006A73FD"/>
    <w:rsid w:val="006A78F7"/>
    <w:rsid w:val="006B0031"/>
    <w:rsid w:val="006B0653"/>
    <w:rsid w:val="006B162F"/>
    <w:rsid w:val="006B2F2A"/>
    <w:rsid w:val="006B3CF6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6423"/>
    <w:rsid w:val="006F05B1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3E1"/>
    <w:rsid w:val="00747847"/>
    <w:rsid w:val="00750856"/>
    <w:rsid w:val="00750EBA"/>
    <w:rsid w:val="00755B84"/>
    <w:rsid w:val="007639F5"/>
    <w:rsid w:val="00765807"/>
    <w:rsid w:val="007676DE"/>
    <w:rsid w:val="00767F4A"/>
    <w:rsid w:val="007712CD"/>
    <w:rsid w:val="00772936"/>
    <w:rsid w:val="00775397"/>
    <w:rsid w:val="0077662D"/>
    <w:rsid w:val="00777992"/>
    <w:rsid w:val="007807F3"/>
    <w:rsid w:val="0079013C"/>
    <w:rsid w:val="007927F5"/>
    <w:rsid w:val="00796D2C"/>
    <w:rsid w:val="007A2205"/>
    <w:rsid w:val="007A3EDB"/>
    <w:rsid w:val="007B4259"/>
    <w:rsid w:val="007B4C06"/>
    <w:rsid w:val="007B59D8"/>
    <w:rsid w:val="007B6FAB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7F7EEB"/>
    <w:rsid w:val="00801BA6"/>
    <w:rsid w:val="008122E8"/>
    <w:rsid w:val="00813565"/>
    <w:rsid w:val="00815D29"/>
    <w:rsid w:val="00826E9F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B2B"/>
    <w:rsid w:val="00881E62"/>
    <w:rsid w:val="0088310B"/>
    <w:rsid w:val="00883FF4"/>
    <w:rsid w:val="008857BF"/>
    <w:rsid w:val="00886859"/>
    <w:rsid w:val="008914AF"/>
    <w:rsid w:val="00897BDF"/>
    <w:rsid w:val="008A0D06"/>
    <w:rsid w:val="008A1E97"/>
    <w:rsid w:val="008A3783"/>
    <w:rsid w:val="008A6246"/>
    <w:rsid w:val="008B1FC8"/>
    <w:rsid w:val="008B37FD"/>
    <w:rsid w:val="008B4721"/>
    <w:rsid w:val="008B4B97"/>
    <w:rsid w:val="008B6767"/>
    <w:rsid w:val="008B67E9"/>
    <w:rsid w:val="008C756B"/>
    <w:rsid w:val="008D1317"/>
    <w:rsid w:val="008D1655"/>
    <w:rsid w:val="008D2081"/>
    <w:rsid w:val="008D3F81"/>
    <w:rsid w:val="008E0DE5"/>
    <w:rsid w:val="008F28B1"/>
    <w:rsid w:val="008F3CD8"/>
    <w:rsid w:val="008F7B5F"/>
    <w:rsid w:val="0090455C"/>
    <w:rsid w:val="00906BD1"/>
    <w:rsid w:val="009105E1"/>
    <w:rsid w:val="0091781A"/>
    <w:rsid w:val="00923596"/>
    <w:rsid w:val="009246DD"/>
    <w:rsid w:val="009330C7"/>
    <w:rsid w:val="0093431C"/>
    <w:rsid w:val="00941128"/>
    <w:rsid w:val="00942D93"/>
    <w:rsid w:val="009454DE"/>
    <w:rsid w:val="00947939"/>
    <w:rsid w:val="009533E1"/>
    <w:rsid w:val="009543D0"/>
    <w:rsid w:val="00955B20"/>
    <w:rsid w:val="00956EC5"/>
    <w:rsid w:val="00964DE6"/>
    <w:rsid w:val="0096628D"/>
    <w:rsid w:val="009662B2"/>
    <w:rsid w:val="00971485"/>
    <w:rsid w:val="00980B3C"/>
    <w:rsid w:val="0098483C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055E"/>
    <w:rsid w:val="009C54FA"/>
    <w:rsid w:val="009C723F"/>
    <w:rsid w:val="009D0487"/>
    <w:rsid w:val="009D102B"/>
    <w:rsid w:val="009D1FFB"/>
    <w:rsid w:val="009D22EB"/>
    <w:rsid w:val="009D42CC"/>
    <w:rsid w:val="009D7632"/>
    <w:rsid w:val="009E107C"/>
    <w:rsid w:val="009E2097"/>
    <w:rsid w:val="009E2460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26256"/>
    <w:rsid w:val="00A31FDE"/>
    <w:rsid w:val="00A32674"/>
    <w:rsid w:val="00A32D87"/>
    <w:rsid w:val="00A403C5"/>
    <w:rsid w:val="00A41940"/>
    <w:rsid w:val="00A41BEA"/>
    <w:rsid w:val="00A431C7"/>
    <w:rsid w:val="00A44878"/>
    <w:rsid w:val="00A455B1"/>
    <w:rsid w:val="00A47AA5"/>
    <w:rsid w:val="00A500AF"/>
    <w:rsid w:val="00A552D6"/>
    <w:rsid w:val="00A5614F"/>
    <w:rsid w:val="00A578EF"/>
    <w:rsid w:val="00A57F54"/>
    <w:rsid w:val="00A604F7"/>
    <w:rsid w:val="00A6054A"/>
    <w:rsid w:val="00A6464D"/>
    <w:rsid w:val="00A65DF8"/>
    <w:rsid w:val="00A66558"/>
    <w:rsid w:val="00A70046"/>
    <w:rsid w:val="00A7145B"/>
    <w:rsid w:val="00A727A8"/>
    <w:rsid w:val="00A74F4F"/>
    <w:rsid w:val="00A76733"/>
    <w:rsid w:val="00A83E97"/>
    <w:rsid w:val="00A90F34"/>
    <w:rsid w:val="00A91C14"/>
    <w:rsid w:val="00AA3384"/>
    <w:rsid w:val="00AA69EE"/>
    <w:rsid w:val="00AA6CCD"/>
    <w:rsid w:val="00AB2C1F"/>
    <w:rsid w:val="00AB3F38"/>
    <w:rsid w:val="00AC05AE"/>
    <w:rsid w:val="00AC145B"/>
    <w:rsid w:val="00AC62CF"/>
    <w:rsid w:val="00AD07E7"/>
    <w:rsid w:val="00AD28CB"/>
    <w:rsid w:val="00AD540E"/>
    <w:rsid w:val="00AD5F97"/>
    <w:rsid w:val="00AE3375"/>
    <w:rsid w:val="00AE5178"/>
    <w:rsid w:val="00AE5EA7"/>
    <w:rsid w:val="00AE6A54"/>
    <w:rsid w:val="00AE7E0A"/>
    <w:rsid w:val="00AF0576"/>
    <w:rsid w:val="00AF3B96"/>
    <w:rsid w:val="00AF486F"/>
    <w:rsid w:val="00AF52DE"/>
    <w:rsid w:val="00B00B0E"/>
    <w:rsid w:val="00B02DEB"/>
    <w:rsid w:val="00B037E8"/>
    <w:rsid w:val="00B03CC7"/>
    <w:rsid w:val="00B0459D"/>
    <w:rsid w:val="00B122F3"/>
    <w:rsid w:val="00B1279A"/>
    <w:rsid w:val="00B2311E"/>
    <w:rsid w:val="00B23FD6"/>
    <w:rsid w:val="00B2498E"/>
    <w:rsid w:val="00B2606D"/>
    <w:rsid w:val="00B2654B"/>
    <w:rsid w:val="00B31B50"/>
    <w:rsid w:val="00B31BD3"/>
    <w:rsid w:val="00B325B9"/>
    <w:rsid w:val="00B33F7A"/>
    <w:rsid w:val="00B353E9"/>
    <w:rsid w:val="00B36274"/>
    <w:rsid w:val="00B36800"/>
    <w:rsid w:val="00B419CF"/>
    <w:rsid w:val="00B51682"/>
    <w:rsid w:val="00B5178F"/>
    <w:rsid w:val="00B6178F"/>
    <w:rsid w:val="00B64438"/>
    <w:rsid w:val="00B65570"/>
    <w:rsid w:val="00B671DC"/>
    <w:rsid w:val="00B706A9"/>
    <w:rsid w:val="00B77A44"/>
    <w:rsid w:val="00B82B6D"/>
    <w:rsid w:val="00B833F2"/>
    <w:rsid w:val="00B87A3D"/>
    <w:rsid w:val="00B9087E"/>
    <w:rsid w:val="00B90CAE"/>
    <w:rsid w:val="00B915B8"/>
    <w:rsid w:val="00B92B95"/>
    <w:rsid w:val="00B96A19"/>
    <w:rsid w:val="00BA2376"/>
    <w:rsid w:val="00BA532D"/>
    <w:rsid w:val="00BA6947"/>
    <w:rsid w:val="00BB38A7"/>
    <w:rsid w:val="00BB6BE2"/>
    <w:rsid w:val="00BC02B3"/>
    <w:rsid w:val="00BC7384"/>
    <w:rsid w:val="00BD0C93"/>
    <w:rsid w:val="00BD1DD1"/>
    <w:rsid w:val="00BD1EB2"/>
    <w:rsid w:val="00BD5445"/>
    <w:rsid w:val="00BE2ABE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3C83"/>
    <w:rsid w:val="00C0754E"/>
    <w:rsid w:val="00C07B27"/>
    <w:rsid w:val="00C10E03"/>
    <w:rsid w:val="00C15AA7"/>
    <w:rsid w:val="00C17E00"/>
    <w:rsid w:val="00C231BE"/>
    <w:rsid w:val="00C243CD"/>
    <w:rsid w:val="00C24770"/>
    <w:rsid w:val="00C30635"/>
    <w:rsid w:val="00C33D57"/>
    <w:rsid w:val="00C3593E"/>
    <w:rsid w:val="00C3692A"/>
    <w:rsid w:val="00C37630"/>
    <w:rsid w:val="00C404AE"/>
    <w:rsid w:val="00C410EF"/>
    <w:rsid w:val="00C43242"/>
    <w:rsid w:val="00C47403"/>
    <w:rsid w:val="00C51601"/>
    <w:rsid w:val="00C52FC2"/>
    <w:rsid w:val="00C572D7"/>
    <w:rsid w:val="00C600D4"/>
    <w:rsid w:val="00C61D88"/>
    <w:rsid w:val="00C70DB4"/>
    <w:rsid w:val="00C711D2"/>
    <w:rsid w:val="00C728F6"/>
    <w:rsid w:val="00C750C7"/>
    <w:rsid w:val="00C758B8"/>
    <w:rsid w:val="00C807AE"/>
    <w:rsid w:val="00C80AB6"/>
    <w:rsid w:val="00C815C9"/>
    <w:rsid w:val="00C85681"/>
    <w:rsid w:val="00C9066B"/>
    <w:rsid w:val="00C946EB"/>
    <w:rsid w:val="00CA0382"/>
    <w:rsid w:val="00CA400E"/>
    <w:rsid w:val="00CA60C0"/>
    <w:rsid w:val="00CB4C0F"/>
    <w:rsid w:val="00CB5774"/>
    <w:rsid w:val="00CB5D21"/>
    <w:rsid w:val="00CC066E"/>
    <w:rsid w:val="00CC34E5"/>
    <w:rsid w:val="00CC59CE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4B4F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743E"/>
    <w:rsid w:val="00D977C5"/>
    <w:rsid w:val="00DA7EDD"/>
    <w:rsid w:val="00DB13F1"/>
    <w:rsid w:val="00DB1AAB"/>
    <w:rsid w:val="00DB215F"/>
    <w:rsid w:val="00DB482C"/>
    <w:rsid w:val="00DB71F1"/>
    <w:rsid w:val="00DC08C8"/>
    <w:rsid w:val="00DC09F0"/>
    <w:rsid w:val="00DC2E36"/>
    <w:rsid w:val="00DC72C7"/>
    <w:rsid w:val="00DD0F35"/>
    <w:rsid w:val="00DD1F91"/>
    <w:rsid w:val="00DD463E"/>
    <w:rsid w:val="00DD704B"/>
    <w:rsid w:val="00DE0AB9"/>
    <w:rsid w:val="00DE2294"/>
    <w:rsid w:val="00DE7661"/>
    <w:rsid w:val="00DE791F"/>
    <w:rsid w:val="00DF0084"/>
    <w:rsid w:val="00DF7B0B"/>
    <w:rsid w:val="00E03443"/>
    <w:rsid w:val="00E0348A"/>
    <w:rsid w:val="00E0597F"/>
    <w:rsid w:val="00E05E12"/>
    <w:rsid w:val="00E06895"/>
    <w:rsid w:val="00E12CB4"/>
    <w:rsid w:val="00E149F6"/>
    <w:rsid w:val="00E14FE7"/>
    <w:rsid w:val="00E15081"/>
    <w:rsid w:val="00E171B4"/>
    <w:rsid w:val="00E323BE"/>
    <w:rsid w:val="00E34D43"/>
    <w:rsid w:val="00E37236"/>
    <w:rsid w:val="00E377CD"/>
    <w:rsid w:val="00E455B8"/>
    <w:rsid w:val="00E5247C"/>
    <w:rsid w:val="00E533F6"/>
    <w:rsid w:val="00E61183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65F7"/>
    <w:rsid w:val="00EE2CF3"/>
    <w:rsid w:val="00EF617D"/>
    <w:rsid w:val="00F04C4F"/>
    <w:rsid w:val="00F07F9B"/>
    <w:rsid w:val="00F10A57"/>
    <w:rsid w:val="00F1445C"/>
    <w:rsid w:val="00F149EF"/>
    <w:rsid w:val="00F17A3F"/>
    <w:rsid w:val="00F2100B"/>
    <w:rsid w:val="00F21F17"/>
    <w:rsid w:val="00F25812"/>
    <w:rsid w:val="00F2677F"/>
    <w:rsid w:val="00F2704C"/>
    <w:rsid w:val="00F35E5A"/>
    <w:rsid w:val="00F373B9"/>
    <w:rsid w:val="00F37726"/>
    <w:rsid w:val="00F37F90"/>
    <w:rsid w:val="00F4020B"/>
    <w:rsid w:val="00F43473"/>
    <w:rsid w:val="00F52DDB"/>
    <w:rsid w:val="00F52FF5"/>
    <w:rsid w:val="00F64315"/>
    <w:rsid w:val="00F645F8"/>
    <w:rsid w:val="00F71340"/>
    <w:rsid w:val="00F7268E"/>
    <w:rsid w:val="00F800D7"/>
    <w:rsid w:val="00F8229C"/>
    <w:rsid w:val="00F822EE"/>
    <w:rsid w:val="00F833A3"/>
    <w:rsid w:val="00F9157E"/>
    <w:rsid w:val="00F92A96"/>
    <w:rsid w:val="00F9327C"/>
    <w:rsid w:val="00F95EBA"/>
    <w:rsid w:val="00F97F53"/>
    <w:rsid w:val="00FA0937"/>
    <w:rsid w:val="00FA0E3D"/>
    <w:rsid w:val="00FA113A"/>
    <w:rsid w:val="00FA166C"/>
    <w:rsid w:val="00FA41F5"/>
    <w:rsid w:val="00FA6381"/>
    <w:rsid w:val="00FA6860"/>
    <w:rsid w:val="00FB1989"/>
    <w:rsid w:val="00FB410D"/>
    <w:rsid w:val="00FB619F"/>
    <w:rsid w:val="00FB79E4"/>
    <w:rsid w:val="00FC095E"/>
    <w:rsid w:val="00FC2222"/>
    <w:rsid w:val="00FC46A5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3DB"/>
    <w:rsid w:val="00FD6CF1"/>
    <w:rsid w:val="00FD7F6E"/>
    <w:rsid w:val="00FE1FB6"/>
    <w:rsid w:val="00FE3284"/>
    <w:rsid w:val="00FE74C8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Grigliatabella1">
    <w:name w:val="Griglia tabella1"/>
    <w:basedOn w:val="Tabellanormale"/>
    <w:rsid w:val="00AE337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42185A"/>
    <w:pPr>
      <w:widowControl w:val="0"/>
      <w:autoSpaceDE w:val="0"/>
      <w:autoSpaceDN w:val="0"/>
      <w:ind w:left="151"/>
      <w:jc w:val="center"/>
    </w:pPr>
    <w:rPr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279A"/>
  </w:style>
  <w:style w:type="character" w:styleId="Enfasigrassetto">
    <w:name w:val="Strong"/>
    <w:basedOn w:val="Carpredefinitoparagrafo"/>
    <w:uiPriority w:val="22"/>
    <w:qFormat/>
    <w:rsid w:val="00462B8C"/>
    <w:rPr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0E1464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E1464"/>
    <w:rPr>
      <w:rFonts w:ascii="Cambria" w:eastAsia="Cambria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5CCB9D-7476-4F5B-9E41-3F71B7A4D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1500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10036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admin</cp:lastModifiedBy>
  <cp:revision>2</cp:revision>
  <cp:lastPrinted>2026-07-24T07:12:00Z</cp:lastPrinted>
  <dcterms:created xsi:type="dcterms:W3CDTF">2026-07-24T07:28:00Z</dcterms:created>
  <dcterms:modified xsi:type="dcterms:W3CDTF">2026-07-24T07:28:00Z</dcterms:modified>
</cp:coreProperties>
</file>