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30" w:rsidRPr="00E269B2" w:rsidRDefault="00675630" w:rsidP="00675630">
      <w:pPr>
        <w:spacing w:before="55" w:after="0" w:line="265" w:lineRule="exact"/>
        <w:ind w:left="113" w:right="-20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lang w:val="it-IT"/>
        </w:rPr>
        <w:t>AL</w:t>
      </w:r>
      <w:r w:rsidRPr="00E269B2">
        <w:rPr>
          <w:rFonts w:ascii="Calibri" w:eastAsia="Calibri" w:hAnsi="Calibri" w:cs="Calibri"/>
          <w:spacing w:val="1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EGATO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B)</w:t>
      </w:r>
    </w:p>
    <w:p w:rsidR="00675630" w:rsidRPr="00E269B2" w:rsidRDefault="00675630" w:rsidP="00675630">
      <w:pPr>
        <w:spacing w:after="0" w:line="170" w:lineRule="exact"/>
        <w:rPr>
          <w:sz w:val="17"/>
          <w:szCs w:val="17"/>
          <w:lang w:val="it-IT"/>
        </w:rPr>
      </w:pPr>
    </w:p>
    <w:p w:rsidR="00675630" w:rsidRPr="002811ED" w:rsidRDefault="00675630" w:rsidP="00675630">
      <w:pPr>
        <w:spacing w:before="16" w:after="0" w:line="240" w:lineRule="auto"/>
        <w:ind w:right="92"/>
        <w:jc w:val="right"/>
        <w:rPr>
          <w:rFonts w:ascii="Calibri" w:eastAsia="Calibri" w:hAnsi="Calibri" w:cs="Calibri"/>
          <w:b/>
          <w:lang w:val="it-IT"/>
        </w:rPr>
      </w:pPr>
      <w:r w:rsidRPr="002811ED">
        <w:rPr>
          <w:rFonts w:ascii="Calibri" w:eastAsia="Calibri" w:hAnsi="Calibri" w:cs="Calibri"/>
          <w:b/>
          <w:lang w:val="it-IT"/>
        </w:rPr>
        <w:t>AI</w:t>
      </w:r>
      <w:r w:rsidRPr="002811ED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811ED">
        <w:rPr>
          <w:rFonts w:ascii="Calibri" w:eastAsia="Calibri" w:hAnsi="Calibri" w:cs="Calibri"/>
          <w:b/>
          <w:spacing w:val="1"/>
          <w:lang w:val="it-IT"/>
        </w:rPr>
        <w:t>D</w:t>
      </w:r>
      <w:r w:rsidRPr="002811ED">
        <w:rPr>
          <w:rFonts w:ascii="Calibri" w:eastAsia="Calibri" w:hAnsi="Calibri" w:cs="Calibri"/>
          <w:b/>
          <w:lang w:val="it-IT"/>
        </w:rPr>
        <w:t>ir</w:t>
      </w:r>
      <w:r w:rsidRPr="002811ED">
        <w:rPr>
          <w:rFonts w:ascii="Calibri" w:eastAsia="Calibri" w:hAnsi="Calibri" w:cs="Calibri"/>
          <w:b/>
          <w:spacing w:val="-1"/>
          <w:lang w:val="it-IT"/>
        </w:rPr>
        <w:t>ig</w:t>
      </w:r>
      <w:r w:rsidRPr="002811ED">
        <w:rPr>
          <w:rFonts w:ascii="Calibri" w:eastAsia="Calibri" w:hAnsi="Calibri" w:cs="Calibri"/>
          <w:b/>
          <w:lang w:val="it-IT"/>
        </w:rPr>
        <w:t>ente</w:t>
      </w:r>
      <w:r w:rsidRPr="002811ED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811ED">
        <w:rPr>
          <w:rFonts w:ascii="Calibri" w:eastAsia="Calibri" w:hAnsi="Calibri" w:cs="Calibri"/>
          <w:b/>
          <w:lang w:val="it-IT"/>
        </w:rPr>
        <w:t>Sc</w:t>
      </w:r>
      <w:r w:rsidRPr="002811ED">
        <w:rPr>
          <w:rFonts w:ascii="Calibri" w:eastAsia="Calibri" w:hAnsi="Calibri" w:cs="Calibri"/>
          <w:b/>
          <w:spacing w:val="1"/>
          <w:lang w:val="it-IT"/>
        </w:rPr>
        <w:t>o</w:t>
      </w:r>
      <w:r w:rsidRPr="002811ED">
        <w:rPr>
          <w:rFonts w:ascii="Calibri" w:eastAsia="Calibri" w:hAnsi="Calibri" w:cs="Calibri"/>
          <w:b/>
          <w:spacing w:val="-3"/>
          <w:lang w:val="it-IT"/>
        </w:rPr>
        <w:t>l</w:t>
      </w:r>
      <w:r w:rsidRPr="002811ED">
        <w:rPr>
          <w:rFonts w:ascii="Calibri" w:eastAsia="Calibri" w:hAnsi="Calibri" w:cs="Calibri"/>
          <w:b/>
          <w:lang w:val="it-IT"/>
        </w:rPr>
        <w:t>asti</w:t>
      </w:r>
      <w:r w:rsidRPr="002811ED">
        <w:rPr>
          <w:rFonts w:ascii="Calibri" w:eastAsia="Calibri" w:hAnsi="Calibri" w:cs="Calibri"/>
          <w:b/>
          <w:spacing w:val="-2"/>
          <w:lang w:val="it-IT"/>
        </w:rPr>
        <w:t>c</w:t>
      </w:r>
      <w:r w:rsidRPr="002811ED">
        <w:rPr>
          <w:rFonts w:ascii="Calibri" w:eastAsia="Calibri" w:hAnsi="Calibri" w:cs="Calibri"/>
          <w:b/>
          <w:lang w:val="it-IT"/>
        </w:rPr>
        <w:t>o</w:t>
      </w:r>
    </w:p>
    <w:p w:rsidR="00675630" w:rsidRDefault="00675630" w:rsidP="00675630">
      <w:pPr>
        <w:spacing w:before="16" w:after="0" w:line="240" w:lineRule="auto"/>
        <w:ind w:right="92"/>
        <w:jc w:val="right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Liceo Statale “Walter Gropius”</w:t>
      </w:r>
    </w:p>
    <w:p w:rsidR="00675630" w:rsidRPr="00E269B2" w:rsidRDefault="00675630" w:rsidP="00675630">
      <w:pPr>
        <w:spacing w:before="16" w:after="0" w:line="240" w:lineRule="auto"/>
        <w:ind w:right="92"/>
        <w:jc w:val="right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85100 Potenza</w:t>
      </w:r>
    </w:p>
    <w:p w:rsidR="00675630" w:rsidRPr="00E269B2" w:rsidRDefault="00675630" w:rsidP="00675630">
      <w:pPr>
        <w:spacing w:before="1" w:after="0" w:line="180" w:lineRule="exact"/>
        <w:rPr>
          <w:sz w:val="18"/>
          <w:szCs w:val="18"/>
          <w:lang w:val="it-IT"/>
        </w:rPr>
      </w:pPr>
    </w:p>
    <w:p w:rsidR="00675630" w:rsidRPr="00E269B2" w:rsidRDefault="00675630" w:rsidP="00675630">
      <w:pPr>
        <w:spacing w:after="0" w:line="200" w:lineRule="exact"/>
        <w:rPr>
          <w:sz w:val="20"/>
          <w:szCs w:val="20"/>
          <w:lang w:val="it-IT"/>
        </w:rPr>
      </w:pPr>
    </w:p>
    <w:p w:rsidR="00675630" w:rsidRPr="00E269B2" w:rsidRDefault="00675630" w:rsidP="00675630">
      <w:pPr>
        <w:spacing w:after="0" w:line="200" w:lineRule="exact"/>
        <w:rPr>
          <w:sz w:val="20"/>
          <w:szCs w:val="20"/>
          <w:lang w:val="it-IT"/>
        </w:rPr>
      </w:pPr>
    </w:p>
    <w:p w:rsidR="00675630" w:rsidRPr="00E269B2" w:rsidRDefault="00675630" w:rsidP="00675630">
      <w:pPr>
        <w:spacing w:after="0" w:line="200" w:lineRule="exact"/>
        <w:rPr>
          <w:sz w:val="20"/>
          <w:szCs w:val="20"/>
          <w:lang w:val="it-IT"/>
        </w:rPr>
      </w:pPr>
    </w:p>
    <w:p w:rsidR="00675630" w:rsidRPr="00E269B2" w:rsidRDefault="00675630" w:rsidP="00675630">
      <w:pPr>
        <w:spacing w:after="0" w:line="259" w:lineRule="auto"/>
        <w:ind w:left="113" w:right="161"/>
        <w:jc w:val="both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b/>
          <w:bCs/>
          <w:lang w:val="it-IT"/>
        </w:rPr>
        <w:t>Og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g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lang w:val="it-IT"/>
        </w:rPr>
        <w:t>tt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E269B2">
        <w:rPr>
          <w:rFonts w:ascii="Calibri" w:eastAsia="Calibri" w:hAnsi="Calibri" w:cs="Calibri"/>
          <w:b/>
          <w:bCs/>
          <w:lang w:val="it-IT"/>
        </w:rPr>
        <w:t>:</w:t>
      </w:r>
      <w:r w:rsidRPr="00E269B2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lang w:val="it-IT"/>
        </w:rPr>
        <w:t>Aut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Pr="00E269B2">
        <w:rPr>
          <w:rFonts w:ascii="Calibri" w:eastAsia="Calibri" w:hAnsi="Calibri" w:cs="Calibri"/>
          <w:b/>
          <w:bCs/>
          <w:spacing w:val="-2"/>
          <w:lang w:val="it-IT"/>
        </w:rPr>
        <w:t>t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E269B2">
        <w:rPr>
          <w:rFonts w:ascii="Calibri" w:eastAsia="Calibri" w:hAnsi="Calibri" w:cs="Calibri"/>
          <w:b/>
          <w:bCs/>
          <w:lang w:val="it-IT"/>
        </w:rPr>
        <w:t>f</w:t>
      </w:r>
      <w:r w:rsidRPr="00E269B2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az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Pr="00E269B2">
        <w:rPr>
          <w:rFonts w:ascii="Calibri" w:eastAsia="Calibri" w:hAnsi="Calibri" w:cs="Calibri"/>
          <w:b/>
          <w:bCs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lang w:val="it-IT"/>
        </w:rPr>
        <w:t>d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lang w:val="it-IT"/>
        </w:rPr>
        <w:t>i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 xml:space="preserve"> ti</w:t>
      </w:r>
      <w:r w:rsidRPr="00E269B2">
        <w:rPr>
          <w:rFonts w:ascii="Calibri" w:eastAsia="Calibri" w:hAnsi="Calibri" w:cs="Calibri"/>
          <w:b/>
          <w:bCs/>
          <w:lang w:val="it-IT"/>
        </w:rPr>
        <w:t>t</w:t>
      </w:r>
      <w:r w:rsidRPr="00E269B2">
        <w:rPr>
          <w:rFonts w:ascii="Calibri" w:eastAsia="Calibri" w:hAnsi="Calibri" w:cs="Calibri"/>
          <w:b/>
          <w:bCs/>
          <w:spacing w:val="-3"/>
          <w:lang w:val="it-IT"/>
        </w:rPr>
        <w:t>o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Pr="00E269B2">
        <w:rPr>
          <w:rFonts w:ascii="Calibri" w:eastAsia="Calibri" w:hAnsi="Calibri" w:cs="Calibri"/>
          <w:b/>
          <w:bCs/>
          <w:lang w:val="it-IT"/>
        </w:rPr>
        <w:t>i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lang w:val="it-IT"/>
        </w:rPr>
        <w:t>d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ll</w:t>
      </w:r>
      <w:r w:rsidRPr="00E269B2">
        <w:rPr>
          <w:rFonts w:ascii="Calibri" w:eastAsia="Calibri" w:hAnsi="Calibri" w:cs="Calibri"/>
          <w:b/>
          <w:bCs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lang w:val="it-IT"/>
        </w:rPr>
        <w:t>s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pe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ri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spacing w:val="-3"/>
          <w:lang w:val="it-IT"/>
        </w:rPr>
        <w:t>n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z</w:t>
      </w:r>
      <w:r w:rsidRPr="00E269B2">
        <w:rPr>
          <w:rFonts w:ascii="Calibri" w:eastAsia="Calibri" w:hAnsi="Calibri" w:cs="Calibri"/>
          <w:b/>
          <w:bCs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lang w:val="it-IT"/>
        </w:rPr>
        <w:t>ai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spacing w:val="-3"/>
          <w:lang w:val="it-IT"/>
        </w:rPr>
        <w:t>f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n</w:t>
      </w:r>
      <w:r w:rsidRPr="00E269B2">
        <w:rPr>
          <w:rFonts w:ascii="Calibri" w:eastAsia="Calibri" w:hAnsi="Calibri" w:cs="Calibri"/>
          <w:b/>
          <w:bCs/>
          <w:lang w:val="it-IT"/>
        </w:rPr>
        <w:t>i</w:t>
      </w:r>
      <w:r w:rsidRPr="00E269B2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de</w:t>
      </w:r>
      <w:r w:rsidRPr="00E269B2">
        <w:rPr>
          <w:rFonts w:ascii="Calibri" w:eastAsia="Calibri" w:hAnsi="Calibri" w:cs="Calibri"/>
          <w:b/>
          <w:bCs/>
          <w:spacing w:val="-2"/>
          <w:lang w:val="it-IT"/>
        </w:rPr>
        <w:t>l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Pr="00E269B2">
        <w:rPr>
          <w:rFonts w:ascii="Calibri" w:eastAsia="Calibri" w:hAnsi="Calibri" w:cs="Calibri"/>
          <w:b/>
          <w:bCs/>
          <w:lang w:val="it-IT"/>
        </w:rPr>
        <w:t>a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lang w:val="it-IT"/>
        </w:rPr>
        <w:t>p</w:t>
      </w:r>
      <w:r w:rsidRPr="00E269B2">
        <w:rPr>
          <w:rFonts w:ascii="Calibri" w:eastAsia="Calibri" w:hAnsi="Calibri" w:cs="Calibri"/>
          <w:b/>
          <w:bCs/>
          <w:spacing w:val="-2"/>
          <w:lang w:val="it-IT"/>
        </w:rPr>
        <w:t>a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Pr="00E269B2">
        <w:rPr>
          <w:rFonts w:ascii="Calibri" w:eastAsia="Calibri" w:hAnsi="Calibri" w:cs="Calibri"/>
          <w:b/>
          <w:bCs/>
          <w:lang w:val="it-IT"/>
        </w:rPr>
        <w:t>t</w:t>
      </w:r>
      <w:r w:rsidRPr="00E269B2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ci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paz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Pr="00E269B2">
        <w:rPr>
          <w:rFonts w:ascii="Calibri" w:eastAsia="Calibri" w:hAnsi="Calibri" w:cs="Calibri"/>
          <w:b/>
          <w:bCs/>
          <w:lang w:val="it-IT"/>
        </w:rPr>
        <w:t>e al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Pr="00E269B2">
        <w:rPr>
          <w:rFonts w:ascii="Calibri" w:eastAsia="Calibri" w:hAnsi="Calibri" w:cs="Calibri"/>
          <w:b/>
          <w:bCs/>
          <w:lang w:val="it-IT"/>
        </w:rPr>
        <w:t>’a</w:t>
      </w:r>
      <w:r w:rsidRPr="00E269B2">
        <w:rPr>
          <w:rFonts w:ascii="Calibri" w:eastAsia="Calibri" w:hAnsi="Calibri" w:cs="Calibri"/>
          <w:b/>
          <w:bCs/>
          <w:spacing w:val="-2"/>
          <w:lang w:val="it-IT"/>
        </w:rPr>
        <w:t>v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v</w:t>
      </w:r>
      <w:r w:rsidRPr="00E269B2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Pr="00E269B2">
        <w:rPr>
          <w:rFonts w:ascii="Calibri" w:eastAsia="Calibri" w:hAnsi="Calibri" w:cs="Calibri"/>
          <w:b/>
          <w:bCs/>
          <w:lang w:val="it-IT"/>
        </w:rPr>
        <w:t>so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lang w:val="it-IT"/>
        </w:rPr>
        <w:t>di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lang w:val="it-IT"/>
        </w:rPr>
        <w:t>s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Pr="00E269B2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zi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Pr="00E269B2">
        <w:rPr>
          <w:rFonts w:ascii="Calibri" w:eastAsia="Calibri" w:hAnsi="Calibri" w:cs="Calibri"/>
          <w:b/>
          <w:bCs/>
          <w:lang w:val="it-IT"/>
        </w:rPr>
        <w:t xml:space="preserve">e 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pubb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lic</w:t>
      </w:r>
      <w:r w:rsidRPr="00E269B2">
        <w:rPr>
          <w:rFonts w:ascii="Calibri" w:eastAsia="Calibri" w:hAnsi="Calibri" w:cs="Calibri"/>
          <w:b/>
          <w:bCs/>
          <w:lang w:val="it-IT"/>
        </w:rPr>
        <w:t>a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lang w:val="it-IT"/>
        </w:rPr>
        <w:t>p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lang w:val="it-IT"/>
        </w:rPr>
        <w:t>r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spacing w:val="-2"/>
          <w:lang w:val="it-IT"/>
        </w:rPr>
        <w:t>t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E269B2">
        <w:rPr>
          <w:rFonts w:ascii="Calibri" w:eastAsia="Calibri" w:hAnsi="Calibri" w:cs="Calibri"/>
          <w:b/>
          <w:bCs/>
          <w:lang w:val="it-IT"/>
        </w:rPr>
        <w:t>t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E269B2">
        <w:rPr>
          <w:rFonts w:ascii="Calibri" w:eastAsia="Calibri" w:hAnsi="Calibri" w:cs="Calibri"/>
          <w:b/>
          <w:bCs/>
          <w:spacing w:val="-2"/>
          <w:lang w:val="it-IT"/>
        </w:rPr>
        <w:t>l</w:t>
      </w:r>
      <w:r w:rsidRPr="00E269B2">
        <w:rPr>
          <w:rFonts w:ascii="Calibri" w:eastAsia="Calibri" w:hAnsi="Calibri" w:cs="Calibri"/>
          <w:b/>
          <w:bCs/>
          <w:lang w:val="it-IT"/>
        </w:rPr>
        <w:t>i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lang w:val="it-IT"/>
        </w:rPr>
        <w:t>p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lang w:val="it-IT"/>
        </w:rPr>
        <w:t>r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E269B2">
        <w:rPr>
          <w:rFonts w:ascii="Calibri" w:eastAsia="Calibri" w:hAnsi="Calibri" w:cs="Calibri"/>
          <w:b/>
          <w:bCs/>
          <w:lang w:val="it-IT"/>
        </w:rPr>
        <w:t>l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Pr="00E269B2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pe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ri</w:t>
      </w:r>
      <w:r w:rsidRPr="00E269B2">
        <w:rPr>
          <w:rFonts w:ascii="Calibri" w:eastAsia="Calibri" w:hAnsi="Calibri" w:cs="Calibri"/>
          <w:b/>
          <w:bCs/>
          <w:lang w:val="it-IT"/>
        </w:rPr>
        <w:t>me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n</w:t>
      </w:r>
      <w:r w:rsidRPr="00E269B2">
        <w:rPr>
          <w:rFonts w:ascii="Calibri" w:eastAsia="Calibri" w:hAnsi="Calibri" w:cs="Calibri"/>
          <w:b/>
          <w:bCs/>
          <w:lang w:val="it-IT"/>
        </w:rPr>
        <w:t>to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lang w:val="it-IT"/>
        </w:rPr>
        <w:t>di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lang w:val="it-IT"/>
        </w:rPr>
        <w:t>s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pe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Pr="00E269B2">
        <w:rPr>
          <w:rFonts w:ascii="Calibri" w:eastAsia="Calibri" w:hAnsi="Calibri" w:cs="Calibri"/>
          <w:b/>
          <w:bCs/>
          <w:lang w:val="it-IT"/>
        </w:rPr>
        <w:t>to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lang w:val="it-IT"/>
        </w:rPr>
        <w:t>p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lang w:val="it-IT"/>
        </w:rPr>
        <w:t>r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Pr="00E269B2">
        <w:rPr>
          <w:rFonts w:ascii="Calibri" w:eastAsia="Calibri" w:hAnsi="Calibri" w:cs="Calibri"/>
          <w:b/>
          <w:bCs/>
          <w:spacing w:val="-2"/>
          <w:lang w:val="it-IT"/>
        </w:rPr>
        <w:t>’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E269B2">
        <w:rPr>
          <w:rFonts w:ascii="Calibri" w:eastAsia="Calibri" w:hAnsi="Calibri" w:cs="Calibri"/>
          <w:b/>
          <w:bCs/>
          <w:lang w:val="it-IT"/>
        </w:rPr>
        <w:t>ffid</w:t>
      </w:r>
      <w:r w:rsidRPr="00E269B2">
        <w:rPr>
          <w:rFonts w:ascii="Calibri" w:eastAsia="Calibri" w:hAnsi="Calibri" w:cs="Calibri"/>
          <w:b/>
          <w:bCs/>
          <w:spacing w:val="-2"/>
          <w:lang w:val="it-IT"/>
        </w:rPr>
        <w:t>a</w:t>
      </w:r>
      <w:r w:rsidRPr="00E269B2">
        <w:rPr>
          <w:rFonts w:ascii="Calibri" w:eastAsia="Calibri" w:hAnsi="Calibri" w:cs="Calibri"/>
          <w:b/>
          <w:bCs/>
          <w:lang w:val="it-IT"/>
        </w:rPr>
        <w:t>me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n</w:t>
      </w:r>
      <w:r w:rsidRPr="00E269B2">
        <w:rPr>
          <w:rFonts w:ascii="Calibri" w:eastAsia="Calibri" w:hAnsi="Calibri" w:cs="Calibri"/>
          <w:b/>
          <w:bCs/>
          <w:lang w:val="it-IT"/>
        </w:rPr>
        <w:t>to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lang w:val="it-IT"/>
        </w:rPr>
        <w:t>d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lang w:val="it-IT"/>
        </w:rPr>
        <w:t>l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 xml:space="preserve"> s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Pr="00E269B2">
        <w:rPr>
          <w:rFonts w:ascii="Calibri" w:eastAsia="Calibri" w:hAnsi="Calibri" w:cs="Calibri"/>
          <w:b/>
          <w:bCs/>
          <w:spacing w:val="-2"/>
          <w:lang w:val="it-IT"/>
        </w:rPr>
        <w:t>r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v</w:t>
      </w:r>
      <w:r w:rsidRPr="00E269B2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zi</w:t>
      </w:r>
      <w:r w:rsidRPr="00E269B2">
        <w:rPr>
          <w:rFonts w:ascii="Calibri" w:eastAsia="Calibri" w:hAnsi="Calibri" w:cs="Calibri"/>
          <w:b/>
          <w:bCs/>
          <w:lang w:val="it-IT"/>
        </w:rPr>
        <w:t>o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spacing w:val="-3"/>
          <w:lang w:val="it-IT"/>
        </w:rPr>
        <w:t>d</w:t>
      </w:r>
      <w:r w:rsidRPr="00E269B2">
        <w:rPr>
          <w:rFonts w:ascii="Calibri" w:eastAsia="Calibri" w:hAnsi="Calibri" w:cs="Calibri"/>
          <w:b/>
          <w:bCs/>
          <w:lang w:val="it-IT"/>
        </w:rPr>
        <w:t>i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spacing w:val="2"/>
          <w:lang w:val="it-IT"/>
        </w:rPr>
        <w:t>c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Pr="00E269B2">
        <w:rPr>
          <w:rFonts w:ascii="Calibri" w:eastAsia="Calibri" w:hAnsi="Calibri" w:cs="Calibri"/>
          <w:b/>
          <w:bCs/>
          <w:lang w:val="it-IT"/>
        </w:rPr>
        <w:t>s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u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en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z</w:t>
      </w:r>
      <w:r w:rsidRPr="00E269B2">
        <w:rPr>
          <w:rFonts w:ascii="Calibri" w:eastAsia="Calibri" w:hAnsi="Calibri" w:cs="Calibri"/>
          <w:b/>
          <w:bCs/>
          <w:lang w:val="it-IT"/>
        </w:rPr>
        <w:t>a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spacing w:val="-3"/>
          <w:lang w:val="it-IT"/>
        </w:rPr>
        <w:t>p</w:t>
      </w:r>
      <w:r w:rsidRPr="00E269B2">
        <w:rPr>
          <w:rFonts w:ascii="Calibri" w:eastAsia="Calibri" w:hAnsi="Calibri" w:cs="Calibri"/>
          <w:b/>
          <w:bCs/>
          <w:lang w:val="it-IT"/>
        </w:rPr>
        <w:t>s</w:t>
      </w:r>
      <w:r w:rsidRPr="00E269B2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E269B2">
        <w:rPr>
          <w:rFonts w:ascii="Calibri" w:eastAsia="Calibri" w:hAnsi="Calibri" w:cs="Calibri"/>
          <w:b/>
          <w:bCs/>
          <w:spacing w:val="-2"/>
          <w:lang w:val="it-IT"/>
        </w:rPr>
        <w:t>g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ic</w:t>
      </w:r>
      <w:r w:rsidRPr="00E269B2">
        <w:rPr>
          <w:rFonts w:ascii="Calibri" w:eastAsia="Calibri" w:hAnsi="Calibri" w:cs="Calibri"/>
          <w:b/>
          <w:bCs/>
          <w:lang w:val="it-IT"/>
        </w:rPr>
        <w:t>a</w:t>
      </w:r>
      <w:r w:rsidRPr="00E269B2">
        <w:rPr>
          <w:rFonts w:ascii="Calibri" w:eastAsia="Calibri" w:hAnsi="Calibri" w:cs="Calibri"/>
          <w:b/>
          <w:bCs/>
          <w:spacing w:val="5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lang w:val="it-IT"/>
        </w:rPr>
        <w:t>– A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.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S</w:t>
      </w:r>
      <w:r w:rsidRPr="00E269B2">
        <w:rPr>
          <w:rFonts w:ascii="Calibri" w:eastAsia="Calibri" w:hAnsi="Calibri" w:cs="Calibri"/>
          <w:b/>
          <w:bCs/>
          <w:lang w:val="it-IT"/>
        </w:rPr>
        <w:t>.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2</w:t>
      </w:r>
      <w:r w:rsidRPr="00E269B2">
        <w:rPr>
          <w:rFonts w:ascii="Calibri" w:eastAsia="Calibri" w:hAnsi="Calibri" w:cs="Calibri"/>
          <w:b/>
          <w:bCs/>
          <w:spacing w:val="-2"/>
          <w:lang w:val="it-IT"/>
        </w:rPr>
        <w:t>02</w:t>
      </w:r>
      <w:r w:rsidR="00A4194F">
        <w:rPr>
          <w:rFonts w:ascii="Calibri" w:eastAsia="Calibri" w:hAnsi="Calibri" w:cs="Calibri"/>
          <w:b/>
          <w:bCs/>
          <w:spacing w:val="1"/>
          <w:lang w:val="it-IT"/>
        </w:rPr>
        <w:t>1</w:t>
      </w:r>
      <w:r w:rsidRPr="00E269B2">
        <w:rPr>
          <w:rFonts w:ascii="Calibri" w:eastAsia="Calibri" w:hAnsi="Calibri" w:cs="Calibri"/>
          <w:b/>
          <w:bCs/>
          <w:spacing w:val="-1"/>
          <w:lang w:val="it-IT"/>
        </w:rPr>
        <w:t>/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2</w:t>
      </w:r>
      <w:r w:rsidRPr="00E269B2">
        <w:rPr>
          <w:rFonts w:ascii="Calibri" w:eastAsia="Calibri" w:hAnsi="Calibri" w:cs="Calibri"/>
          <w:b/>
          <w:bCs/>
          <w:spacing w:val="-2"/>
          <w:lang w:val="it-IT"/>
        </w:rPr>
        <w:t>0</w:t>
      </w:r>
      <w:r w:rsidRPr="00E269B2">
        <w:rPr>
          <w:rFonts w:ascii="Calibri" w:eastAsia="Calibri" w:hAnsi="Calibri" w:cs="Calibri"/>
          <w:b/>
          <w:bCs/>
          <w:spacing w:val="1"/>
          <w:lang w:val="it-IT"/>
        </w:rPr>
        <w:t>2</w:t>
      </w:r>
      <w:r w:rsidR="00A4194F">
        <w:rPr>
          <w:rFonts w:ascii="Calibri" w:eastAsia="Calibri" w:hAnsi="Calibri" w:cs="Calibri"/>
          <w:b/>
          <w:bCs/>
          <w:lang w:val="it-IT"/>
        </w:rPr>
        <w:t>2</w:t>
      </w:r>
    </w:p>
    <w:p w:rsidR="00675630" w:rsidRDefault="00675630" w:rsidP="00675630">
      <w:pPr>
        <w:tabs>
          <w:tab w:val="left" w:pos="7260"/>
          <w:tab w:val="left" w:pos="8789"/>
        </w:tabs>
        <w:spacing w:before="7" w:after="0" w:line="452" w:lineRule="exact"/>
        <w:ind w:left="113" w:right="241"/>
        <w:jc w:val="both"/>
        <w:rPr>
          <w:rFonts w:ascii="Calibri" w:eastAsia="Calibri" w:hAnsi="Calibri" w:cs="Calibri"/>
          <w:lang w:val="it-IT"/>
        </w:rPr>
      </w:pPr>
    </w:p>
    <w:p w:rsidR="00675630" w:rsidRPr="00E269B2" w:rsidRDefault="00675630" w:rsidP="00675630">
      <w:pPr>
        <w:tabs>
          <w:tab w:val="left" w:pos="7260"/>
          <w:tab w:val="left" w:pos="8789"/>
        </w:tabs>
        <w:spacing w:before="7" w:after="0" w:line="452" w:lineRule="exact"/>
        <w:ind w:left="113" w:right="241"/>
        <w:jc w:val="both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lang w:val="it-IT"/>
        </w:rPr>
        <w:t xml:space="preserve">I/la 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scr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t</w:t>
      </w:r>
      <w:r w:rsidRPr="00E269B2">
        <w:rPr>
          <w:rFonts w:ascii="Calibri" w:eastAsia="Calibri" w:hAnsi="Calibri" w:cs="Calibri"/>
          <w:spacing w:val="-1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>/</w:t>
      </w:r>
      <w:r w:rsidRPr="00E269B2">
        <w:rPr>
          <w:rFonts w:ascii="Calibri" w:eastAsia="Calibri" w:hAnsi="Calibri" w:cs="Calibri"/>
          <w:spacing w:val="-3"/>
          <w:lang w:val="it-IT"/>
        </w:rPr>
        <w:t>a</w:t>
      </w:r>
      <w:r>
        <w:rPr>
          <w:rFonts w:ascii="Calibri" w:eastAsia="Calibri" w:hAnsi="Calibri" w:cs="Calibri"/>
          <w:spacing w:val="-3"/>
          <w:lang w:val="it-IT"/>
        </w:rPr>
        <w:t xml:space="preserve"> 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  <w:r>
        <w:rPr>
          <w:rFonts w:ascii="Calibri" w:eastAsia="Calibri" w:hAnsi="Calibri" w:cs="Calibri"/>
          <w:u w:val="single" w:color="000000"/>
          <w:lang w:val="it-IT"/>
        </w:rPr>
        <w:t>__________</w:t>
      </w:r>
      <w:r>
        <w:rPr>
          <w:rFonts w:ascii="Calibri" w:eastAsia="Calibri" w:hAnsi="Calibri" w:cs="Calibri"/>
          <w:u w:val="single" w:color="000000"/>
          <w:lang w:val="it-IT"/>
        </w:rPr>
        <w:softHyphen/>
      </w:r>
      <w:r>
        <w:rPr>
          <w:rFonts w:ascii="Calibri" w:eastAsia="Calibri" w:hAnsi="Calibri" w:cs="Calibri"/>
          <w:u w:val="single" w:color="000000"/>
          <w:lang w:val="it-IT"/>
        </w:rPr>
        <w:softHyphen/>
      </w:r>
      <w:r>
        <w:rPr>
          <w:rFonts w:ascii="Calibri" w:eastAsia="Calibri" w:hAnsi="Calibri" w:cs="Calibri"/>
          <w:u w:val="single" w:color="000000"/>
          <w:lang w:val="it-IT"/>
        </w:rPr>
        <w:softHyphen/>
        <w:t>_____</w:t>
      </w:r>
      <w:r w:rsidRPr="00E269B2">
        <w:rPr>
          <w:rFonts w:ascii="Calibri" w:eastAsia="Calibri" w:hAnsi="Calibri" w:cs="Calibri"/>
          <w:lang w:val="it-IT"/>
        </w:rPr>
        <w:t xml:space="preserve">, 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at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/</w:t>
      </w:r>
      <w:r w:rsidRPr="00E269B2">
        <w:rPr>
          <w:rFonts w:ascii="Calibri" w:eastAsia="Calibri" w:hAnsi="Calibri" w:cs="Calibri"/>
          <w:lang w:val="it-IT"/>
        </w:rPr>
        <w:t xml:space="preserve">a </w:t>
      </w:r>
      <w:proofErr w:type="spellStart"/>
      <w:proofErr w:type="gramStart"/>
      <w:r w:rsidRPr="00E269B2">
        <w:rPr>
          <w:rFonts w:ascii="Calibri" w:eastAsia="Calibri" w:hAnsi="Calibri" w:cs="Calibri"/>
          <w:lang w:val="it-IT"/>
        </w:rPr>
        <w:t>a</w:t>
      </w:r>
      <w:proofErr w:type="spellEnd"/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_______________________________________</w:t>
      </w:r>
      <w:r>
        <w:rPr>
          <w:rFonts w:ascii="Calibri" w:eastAsia="Calibri" w:hAnsi="Calibri" w:cs="Calibri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il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 xml:space="preserve">_________________________ </w:t>
      </w:r>
      <w:r w:rsidRPr="00E269B2">
        <w:rPr>
          <w:rFonts w:ascii="Calibri" w:eastAsia="Calibri" w:hAnsi="Calibri" w:cs="Calibri"/>
          <w:lang w:val="it-IT"/>
        </w:rPr>
        <w:t>r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si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en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a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_______________________________</w:t>
      </w:r>
      <w:r w:rsidRPr="00E269B2">
        <w:rPr>
          <w:rFonts w:ascii="Calibri" w:eastAsia="Calibri" w:hAnsi="Calibri" w:cs="Calibri"/>
          <w:lang w:val="it-IT"/>
        </w:rPr>
        <w:t>,</w:t>
      </w:r>
      <w:r>
        <w:rPr>
          <w:rFonts w:ascii="Calibri" w:eastAsia="Calibri" w:hAnsi="Calibri" w:cs="Calibri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V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a</w:t>
      </w:r>
      <w:r>
        <w:rPr>
          <w:rFonts w:ascii="Calibri" w:eastAsia="Calibri" w:hAnsi="Calibri" w:cs="Calibri"/>
          <w:u w:val="single" w:color="000000"/>
          <w:lang w:val="it-IT"/>
        </w:rPr>
        <w:t xml:space="preserve"> ___________________________________</w:t>
      </w:r>
      <w:r w:rsidRPr="00E269B2">
        <w:rPr>
          <w:rFonts w:ascii="Calibri" w:eastAsia="Calibri" w:hAnsi="Calibri" w:cs="Calibri"/>
          <w:lang w:val="it-IT"/>
        </w:rPr>
        <w:t>_</w:t>
      </w:r>
      <w:r>
        <w:rPr>
          <w:rFonts w:ascii="Calibri" w:eastAsia="Calibri" w:hAnsi="Calibri" w:cs="Calibri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el.</w:t>
      </w:r>
      <w:r>
        <w:rPr>
          <w:rFonts w:ascii="Calibri" w:eastAsia="Calibri" w:hAnsi="Calibri" w:cs="Calibri"/>
          <w:u w:val="single" w:color="000000"/>
          <w:lang w:val="it-IT"/>
        </w:rPr>
        <w:t xml:space="preserve"> ___________________________________</w:t>
      </w:r>
      <w:r>
        <w:rPr>
          <w:rFonts w:ascii="Calibri" w:eastAsia="Calibri" w:hAnsi="Calibri" w:cs="Calibri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ai</w:t>
      </w:r>
      <w:r w:rsidRPr="00E269B2">
        <w:rPr>
          <w:rFonts w:ascii="Calibri" w:eastAsia="Calibri" w:hAnsi="Calibri" w:cs="Calibri"/>
          <w:spacing w:val="-3"/>
          <w:lang w:val="it-IT"/>
        </w:rPr>
        <w:t>l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  <w:r>
        <w:rPr>
          <w:rFonts w:ascii="Calibri" w:eastAsia="Calibri" w:hAnsi="Calibri" w:cs="Calibri"/>
          <w:u w:val="single" w:color="000000"/>
          <w:lang w:val="it-IT"/>
        </w:rPr>
        <w:t>________________</w:t>
      </w:r>
    </w:p>
    <w:p w:rsidR="00675630" w:rsidRPr="00E269B2" w:rsidRDefault="00675630" w:rsidP="00675630">
      <w:pPr>
        <w:tabs>
          <w:tab w:val="left" w:pos="8789"/>
        </w:tabs>
        <w:spacing w:after="0" w:line="170" w:lineRule="exact"/>
        <w:rPr>
          <w:sz w:val="17"/>
          <w:szCs w:val="17"/>
          <w:lang w:val="it-IT"/>
        </w:rPr>
      </w:pPr>
    </w:p>
    <w:p w:rsidR="00675630" w:rsidRPr="00E269B2" w:rsidRDefault="00675630" w:rsidP="00675630">
      <w:pPr>
        <w:tabs>
          <w:tab w:val="left" w:pos="6240"/>
          <w:tab w:val="left" w:pos="8789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lang w:val="it-IT"/>
        </w:rPr>
        <w:t>CF.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</w:p>
    <w:p w:rsidR="00675630" w:rsidRPr="00E269B2" w:rsidRDefault="00675630" w:rsidP="00675630">
      <w:pPr>
        <w:tabs>
          <w:tab w:val="left" w:pos="8789"/>
        </w:tabs>
        <w:spacing w:before="8" w:after="0" w:line="160" w:lineRule="exact"/>
        <w:rPr>
          <w:sz w:val="16"/>
          <w:szCs w:val="16"/>
          <w:lang w:val="it-IT"/>
        </w:rPr>
      </w:pPr>
    </w:p>
    <w:p w:rsidR="00675630" w:rsidRPr="00E269B2" w:rsidRDefault="00675630" w:rsidP="00675630">
      <w:pPr>
        <w:spacing w:before="16" w:after="0" w:line="259" w:lineRule="auto"/>
        <w:ind w:left="113" w:right="248"/>
        <w:jc w:val="both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lang w:val="it-IT"/>
        </w:rPr>
        <w:t>Av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spacing w:val="-1"/>
          <w:lang w:val="it-IT"/>
        </w:rPr>
        <w:t>nd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presen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ato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d</w:t>
      </w:r>
      <w:r w:rsidRPr="00E269B2">
        <w:rPr>
          <w:rFonts w:ascii="Calibri" w:eastAsia="Calibri" w:hAnsi="Calibri" w:cs="Calibri"/>
          <w:spacing w:val="-1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3"/>
          <w:lang w:val="it-IT"/>
        </w:rPr>
        <w:t>n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a di parteci</w:t>
      </w:r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3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al</w:t>
      </w:r>
      <w:r w:rsidRPr="00E269B2">
        <w:rPr>
          <w:rFonts w:ascii="Calibri" w:eastAsia="Calibri" w:hAnsi="Calibri" w:cs="Calibri"/>
          <w:spacing w:val="-1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 xml:space="preserve">a </w:t>
      </w:r>
      <w:r w:rsidRPr="00E269B2">
        <w:rPr>
          <w:rFonts w:ascii="Calibri" w:eastAsia="Calibri" w:hAnsi="Calibri" w:cs="Calibri"/>
          <w:spacing w:val="-2"/>
          <w:lang w:val="it-IT"/>
        </w:rPr>
        <w:t>se</w:t>
      </w:r>
      <w:r w:rsidRPr="00E269B2">
        <w:rPr>
          <w:rFonts w:ascii="Calibri" w:eastAsia="Calibri" w:hAnsi="Calibri" w:cs="Calibri"/>
          <w:lang w:val="it-IT"/>
        </w:rPr>
        <w:t>lezi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pubb</w:t>
      </w:r>
      <w:r w:rsidRPr="00E269B2">
        <w:rPr>
          <w:rFonts w:ascii="Calibri" w:eastAsia="Calibri" w:hAnsi="Calibri" w:cs="Calibri"/>
          <w:lang w:val="it-IT"/>
        </w:rPr>
        <w:t>lica per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il 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spacing w:val="-3"/>
          <w:lang w:val="it-IT"/>
        </w:rPr>
        <w:t>f</w:t>
      </w:r>
      <w:r w:rsidRPr="00E269B2">
        <w:rPr>
          <w:rFonts w:ascii="Calibri" w:eastAsia="Calibri" w:hAnsi="Calibri" w:cs="Calibri"/>
          <w:lang w:val="it-IT"/>
        </w:rPr>
        <w:t>eri</w:t>
      </w:r>
      <w:r w:rsidRPr="00E269B2">
        <w:rPr>
          <w:rFonts w:ascii="Calibri" w:eastAsia="Calibri" w:hAnsi="Calibri" w:cs="Calibri"/>
          <w:spacing w:val="-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ento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di i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cari</w:t>
      </w:r>
      <w:r w:rsidRPr="00E269B2">
        <w:rPr>
          <w:rFonts w:ascii="Calibri" w:eastAsia="Calibri" w:hAnsi="Calibri" w:cs="Calibri"/>
          <w:spacing w:val="-3"/>
          <w:lang w:val="it-IT"/>
        </w:rPr>
        <w:t>c</w:t>
      </w:r>
      <w:r w:rsidRPr="00E269B2">
        <w:rPr>
          <w:rFonts w:ascii="Calibri" w:eastAsia="Calibri" w:hAnsi="Calibri" w:cs="Calibri"/>
          <w:lang w:val="it-IT"/>
        </w:rPr>
        <w:t>o fi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al</w:t>
      </w:r>
      <w:r w:rsidRPr="00E269B2">
        <w:rPr>
          <w:rFonts w:ascii="Calibri" w:eastAsia="Calibri" w:hAnsi="Calibri" w:cs="Calibri"/>
          <w:spacing w:val="-1"/>
          <w:lang w:val="it-IT"/>
        </w:rPr>
        <w:t>izz</w:t>
      </w:r>
      <w:r w:rsidRPr="00E269B2">
        <w:rPr>
          <w:rFonts w:ascii="Calibri" w:eastAsia="Calibri" w:hAnsi="Calibri" w:cs="Calibri"/>
          <w:lang w:val="it-IT"/>
        </w:rPr>
        <w:t>ato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="00E75031">
        <w:rPr>
          <w:rFonts w:ascii="Calibri" w:eastAsia="Calibri" w:hAnsi="Calibri" w:cs="Calibri"/>
          <w:spacing w:val="1"/>
          <w:lang w:val="it-IT"/>
        </w:rPr>
        <w:t xml:space="preserve">alla 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su</w:t>
      </w:r>
      <w:r w:rsidRPr="00E269B2">
        <w:rPr>
          <w:rFonts w:ascii="Calibri" w:eastAsia="Calibri" w:hAnsi="Calibri" w:cs="Calibri"/>
          <w:spacing w:val="-1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3"/>
          <w:lang w:val="it-IT"/>
        </w:rPr>
        <w:t>n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a ps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spacing w:val="3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3"/>
          <w:lang w:val="it-IT"/>
        </w:rPr>
        <w:t>l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g</w:t>
      </w:r>
      <w:r w:rsidRPr="00E269B2">
        <w:rPr>
          <w:rFonts w:ascii="Calibri" w:eastAsia="Calibri" w:hAnsi="Calibri" w:cs="Calibri"/>
          <w:lang w:val="it-IT"/>
        </w:rPr>
        <w:t>ica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–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.</w:t>
      </w:r>
      <w:r w:rsidRPr="00E269B2">
        <w:rPr>
          <w:rFonts w:ascii="Calibri" w:eastAsia="Calibri" w:hAnsi="Calibri" w:cs="Calibri"/>
          <w:lang w:val="it-IT"/>
        </w:rPr>
        <w:t>S.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2</w:t>
      </w:r>
      <w:r w:rsidRPr="00E269B2">
        <w:rPr>
          <w:rFonts w:ascii="Calibri" w:eastAsia="Calibri" w:hAnsi="Calibri" w:cs="Calibri"/>
          <w:spacing w:val="1"/>
          <w:lang w:val="it-IT"/>
        </w:rPr>
        <w:t>0</w:t>
      </w:r>
      <w:r w:rsidRPr="00E269B2">
        <w:rPr>
          <w:rFonts w:ascii="Calibri" w:eastAsia="Calibri" w:hAnsi="Calibri" w:cs="Calibri"/>
          <w:spacing w:val="-2"/>
          <w:lang w:val="it-IT"/>
        </w:rPr>
        <w:t>2</w:t>
      </w:r>
      <w:r w:rsidR="00A4194F">
        <w:rPr>
          <w:rFonts w:ascii="Calibri" w:eastAsia="Calibri" w:hAnsi="Calibri" w:cs="Calibri"/>
          <w:spacing w:val="-2"/>
          <w:lang w:val="it-IT"/>
        </w:rPr>
        <w:t>1</w:t>
      </w:r>
      <w:r w:rsidRPr="00E269B2">
        <w:rPr>
          <w:rFonts w:ascii="Calibri" w:eastAsia="Calibri" w:hAnsi="Calibri" w:cs="Calibri"/>
          <w:spacing w:val="-1"/>
          <w:lang w:val="it-IT"/>
        </w:rPr>
        <w:t>/</w:t>
      </w:r>
      <w:r w:rsidRPr="00E269B2">
        <w:rPr>
          <w:rFonts w:ascii="Calibri" w:eastAsia="Calibri" w:hAnsi="Calibri" w:cs="Calibri"/>
          <w:spacing w:val="1"/>
          <w:lang w:val="it-IT"/>
        </w:rPr>
        <w:t>2</w:t>
      </w:r>
      <w:r w:rsidRPr="00E269B2">
        <w:rPr>
          <w:rFonts w:ascii="Calibri" w:eastAsia="Calibri" w:hAnsi="Calibri" w:cs="Calibri"/>
          <w:spacing w:val="-2"/>
          <w:lang w:val="it-IT"/>
        </w:rPr>
        <w:t>0</w:t>
      </w:r>
      <w:r w:rsidRPr="00E269B2">
        <w:rPr>
          <w:rFonts w:ascii="Calibri" w:eastAsia="Calibri" w:hAnsi="Calibri" w:cs="Calibri"/>
          <w:spacing w:val="1"/>
          <w:lang w:val="it-IT"/>
        </w:rPr>
        <w:t>2</w:t>
      </w:r>
      <w:r w:rsidR="00A4194F">
        <w:rPr>
          <w:rFonts w:ascii="Calibri" w:eastAsia="Calibri" w:hAnsi="Calibri" w:cs="Calibri"/>
          <w:spacing w:val="-2"/>
          <w:lang w:val="it-IT"/>
        </w:rPr>
        <w:t>2</w:t>
      </w:r>
      <w:r w:rsidRPr="00E269B2">
        <w:rPr>
          <w:rFonts w:ascii="Calibri" w:eastAsia="Calibri" w:hAnsi="Calibri" w:cs="Calibri"/>
          <w:spacing w:val="1"/>
          <w:lang w:val="it-IT"/>
        </w:rPr>
        <w:t>”</w:t>
      </w:r>
      <w:r w:rsidRPr="00E269B2">
        <w:rPr>
          <w:rFonts w:ascii="Calibri" w:eastAsia="Calibri" w:hAnsi="Calibri" w:cs="Calibri"/>
          <w:lang w:val="it-IT"/>
        </w:rPr>
        <w:t>,</w:t>
      </w:r>
    </w:p>
    <w:p w:rsidR="00675630" w:rsidRPr="00E269B2" w:rsidRDefault="00675630" w:rsidP="00675630">
      <w:pPr>
        <w:spacing w:before="9" w:after="0" w:line="150" w:lineRule="exact"/>
        <w:ind w:right="248"/>
        <w:jc w:val="both"/>
        <w:rPr>
          <w:sz w:val="15"/>
          <w:szCs w:val="15"/>
          <w:lang w:val="it-IT"/>
        </w:rPr>
      </w:pPr>
    </w:p>
    <w:p w:rsidR="00675630" w:rsidRPr="00E269B2" w:rsidRDefault="00675630" w:rsidP="00675630">
      <w:pPr>
        <w:spacing w:after="0" w:line="259" w:lineRule="auto"/>
        <w:ind w:left="113" w:right="248"/>
        <w:jc w:val="both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sa</w:t>
      </w:r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spacing w:val="-2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>vo</w:t>
      </w:r>
      <w:r w:rsidRPr="00E269B2">
        <w:rPr>
          <w:rFonts w:ascii="Calibri" w:eastAsia="Calibri" w:hAnsi="Calibri" w:cs="Calibri"/>
          <w:spacing w:val="-3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che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c</w:t>
      </w:r>
      <w:r w:rsidRPr="00E269B2">
        <w:rPr>
          <w:rFonts w:ascii="Calibri" w:eastAsia="Calibri" w:hAnsi="Calibri" w:cs="Calibri"/>
          <w:spacing w:val="-1"/>
          <w:lang w:val="it-IT"/>
        </w:rPr>
        <w:t>h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unqu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ri</w:t>
      </w:r>
      <w:r w:rsidRPr="00E269B2">
        <w:rPr>
          <w:rFonts w:ascii="Calibri" w:eastAsia="Calibri" w:hAnsi="Calibri" w:cs="Calibri"/>
          <w:spacing w:val="-1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 xml:space="preserve">ascia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ic</w:t>
      </w:r>
      <w:r w:rsidRPr="00E269B2">
        <w:rPr>
          <w:rFonts w:ascii="Calibri" w:eastAsia="Calibri" w:hAnsi="Calibri" w:cs="Calibri"/>
          <w:spacing w:val="-1"/>
          <w:lang w:val="it-IT"/>
        </w:rPr>
        <w:t>h</w:t>
      </w:r>
      <w:r w:rsidRPr="00E269B2">
        <w:rPr>
          <w:rFonts w:ascii="Calibri" w:eastAsia="Calibri" w:hAnsi="Calibri" w:cs="Calibri"/>
          <w:lang w:val="it-IT"/>
        </w:rPr>
        <w:t>ia</w:t>
      </w:r>
      <w:r w:rsidRPr="00E269B2">
        <w:rPr>
          <w:rFonts w:ascii="Calibri" w:eastAsia="Calibri" w:hAnsi="Calibri" w:cs="Calibri"/>
          <w:spacing w:val="-1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en</w:t>
      </w:r>
      <w:r w:rsidRPr="00E269B2">
        <w:rPr>
          <w:rFonts w:ascii="Calibri" w:eastAsia="Calibri" w:hAnsi="Calibri" w:cs="Calibri"/>
          <w:spacing w:val="-3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aci è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pun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ai 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 xml:space="preserve">ensi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el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3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ice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>ena</w:t>
      </w:r>
      <w:r w:rsidRPr="00E269B2">
        <w:rPr>
          <w:rFonts w:ascii="Calibri" w:eastAsia="Calibri" w:hAnsi="Calibri" w:cs="Calibri"/>
          <w:spacing w:val="-1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3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elle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l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spacing w:val="-1"/>
          <w:lang w:val="it-IT"/>
        </w:rPr>
        <w:t>gg</w:t>
      </w:r>
      <w:r w:rsidRPr="00E269B2">
        <w:rPr>
          <w:rFonts w:ascii="Calibri" w:eastAsia="Calibri" w:hAnsi="Calibri" w:cs="Calibri"/>
          <w:lang w:val="it-IT"/>
        </w:rPr>
        <w:t>i specia</w:t>
      </w:r>
      <w:r w:rsidRPr="00E269B2">
        <w:rPr>
          <w:rFonts w:ascii="Calibri" w:eastAsia="Calibri" w:hAnsi="Calibri" w:cs="Calibri"/>
          <w:spacing w:val="-1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i in</w:t>
      </w:r>
      <w:r w:rsidRPr="00E269B2">
        <w:rPr>
          <w:rFonts w:ascii="Calibri" w:eastAsia="Calibri" w:hAnsi="Calibri" w:cs="Calibri"/>
          <w:spacing w:val="-3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at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r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 xml:space="preserve">a, ai 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ensi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>er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g</w:t>
      </w:r>
      <w:r w:rsidRPr="00E269B2">
        <w:rPr>
          <w:rFonts w:ascii="Calibri" w:eastAsia="Calibri" w:hAnsi="Calibri" w:cs="Calibri"/>
          <w:lang w:val="it-IT"/>
        </w:rPr>
        <w:t>li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effe</w:t>
      </w:r>
      <w:r w:rsidRPr="00E269B2">
        <w:rPr>
          <w:rFonts w:ascii="Calibri" w:eastAsia="Calibri" w:hAnsi="Calibri" w:cs="Calibri"/>
          <w:spacing w:val="-1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ti dell</w:t>
      </w:r>
      <w:r w:rsidRPr="00E269B2">
        <w:rPr>
          <w:rFonts w:ascii="Calibri" w:eastAsia="Calibri" w:hAnsi="Calibri" w:cs="Calibri"/>
          <w:spacing w:val="-1"/>
          <w:lang w:val="it-IT"/>
        </w:rPr>
        <w:t>'</w:t>
      </w:r>
      <w:r w:rsidRPr="00E269B2">
        <w:rPr>
          <w:rFonts w:ascii="Calibri" w:eastAsia="Calibri" w:hAnsi="Calibri" w:cs="Calibri"/>
          <w:lang w:val="it-IT"/>
        </w:rPr>
        <w:t>art.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1"/>
          <w:lang w:val="it-IT"/>
        </w:rPr>
        <w:t>4</w:t>
      </w:r>
      <w:r w:rsidRPr="00E269B2">
        <w:rPr>
          <w:rFonts w:ascii="Calibri" w:eastAsia="Calibri" w:hAnsi="Calibri" w:cs="Calibri"/>
          <w:lang w:val="it-IT"/>
        </w:rPr>
        <w:t>6</w:t>
      </w:r>
      <w:r w:rsidRPr="00E269B2">
        <w:rPr>
          <w:rFonts w:ascii="Calibri" w:eastAsia="Calibri" w:hAnsi="Calibri" w:cs="Calibri"/>
          <w:spacing w:val="-3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.P.R. n.</w:t>
      </w:r>
      <w:r w:rsidRPr="00E269B2">
        <w:rPr>
          <w:rFonts w:ascii="Calibri" w:eastAsia="Calibri" w:hAnsi="Calibri" w:cs="Calibri"/>
          <w:spacing w:val="-3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1"/>
          <w:lang w:val="it-IT"/>
        </w:rPr>
        <w:t>4</w:t>
      </w:r>
      <w:r w:rsidRPr="00E269B2">
        <w:rPr>
          <w:rFonts w:ascii="Calibri" w:eastAsia="Calibri" w:hAnsi="Calibri" w:cs="Calibri"/>
          <w:spacing w:val="-2"/>
          <w:lang w:val="it-IT"/>
        </w:rPr>
        <w:t>4</w:t>
      </w:r>
      <w:r w:rsidRPr="00E269B2">
        <w:rPr>
          <w:rFonts w:ascii="Calibri" w:eastAsia="Calibri" w:hAnsi="Calibri" w:cs="Calibri"/>
          <w:spacing w:val="1"/>
          <w:lang w:val="it-IT"/>
        </w:rPr>
        <w:t>5</w:t>
      </w:r>
      <w:r w:rsidRPr="00E269B2">
        <w:rPr>
          <w:rFonts w:ascii="Calibri" w:eastAsia="Calibri" w:hAnsi="Calibri" w:cs="Calibri"/>
          <w:spacing w:val="-1"/>
          <w:lang w:val="it-IT"/>
        </w:rPr>
        <w:t>/</w:t>
      </w:r>
      <w:r w:rsidRPr="00E269B2">
        <w:rPr>
          <w:rFonts w:ascii="Calibri" w:eastAsia="Calibri" w:hAnsi="Calibri" w:cs="Calibri"/>
          <w:spacing w:val="-2"/>
          <w:lang w:val="it-IT"/>
        </w:rPr>
        <w:t>2</w:t>
      </w:r>
      <w:r w:rsidRPr="00E269B2">
        <w:rPr>
          <w:rFonts w:ascii="Calibri" w:eastAsia="Calibri" w:hAnsi="Calibri" w:cs="Calibri"/>
          <w:spacing w:val="1"/>
          <w:lang w:val="it-IT"/>
        </w:rPr>
        <w:t>0</w:t>
      </w:r>
      <w:r w:rsidRPr="00E269B2">
        <w:rPr>
          <w:rFonts w:ascii="Calibri" w:eastAsia="Calibri" w:hAnsi="Calibri" w:cs="Calibri"/>
          <w:spacing w:val="-2"/>
          <w:lang w:val="it-IT"/>
        </w:rPr>
        <w:t>0</w:t>
      </w:r>
      <w:r w:rsidRPr="00E269B2">
        <w:rPr>
          <w:rFonts w:ascii="Calibri" w:eastAsia="Calibri" w:hAnsi="Calibri" w:cs="Calibri"/>
          <w:lang w:val="it-IT"/>
        </w:rPr>
        <w:t>0</w:t>
      </w:r>
    </w:p>
    <w:p w:rsidR="00675630" w:rsidRPr="00E269B2" w:rsidRDefault="00675630" w:rsidP="00675630">
      <w:pPr>
        <w:spacing w:before="8" w:after="0" w:line="150" w:lineRule="exact"/>
        <w:ind w:right="248"/>
        <w:jc w:val="both"/>
        <w:rPr>
          <w:sz w:val="15"/>
          <w:szCs w:val="15"/>
          <w:lang w:val="it-IT"/>
        </w:rPr>
      </w:pPr>
    </w:p>
    <w:p w:rsidR="00675630" w:rsidRPr="00E269B2" w:rsidRDefault="00675630" w:rsidP="00675630">
      <w:pPr>
        <w:tabs>
          <w:tab w:val="left" w:pos="4820"/>
        </w:tabs>
        <w:spacing w:after="0" w:line="240" w:lineRule="auto"/>
        <w:ind w:left="3261" w:right="4437" w:firstLine="425"/>
        <w:jc w:val="center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spacing w:val="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IC</w:t>
      </w:r>
      <w:r w:rsidRPr="00E269B2">
        <w:rPr>
          <w:rFonts w:ascii="Calibri" w:eastAsia="Calibri" w:hAnsi="Calibri" w:cs="Calibri"/>
          <w:spacing w:val="-1"/>
          <w:lang w:val="it-IT"/>
        </w:rPr>
        <w:t>H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A</w:t>
      </w:r>
      <w:r w:rsidRPr="00E269B2">
        <w:rPr>
          <w:rFonts w:ascii="Calibri" w:eastAsia="Calibri" w:hAnsi="Calibri" w:cs="Calibri"/>
          <w:lang w:val="it-IT"/>
        </w:rPr>
        <w:t>RA</w:t>
      </w:r>
    </w:p>
    <w:p w:rsidR="00675630" w:rsidRPr="00E269B2" w:rsidRDefault="00675630" w:rsidP="00675630">
      <w:pPr>
        <w:spacing w:before="3" w:after="0" w:line="180" w:lineRule="exact"/>
        <w:rPr>
          <w:sz w:val="18"/>
          <w:szCs w:val="18"/>
          <w:lang w:val="it-IT"/>
        </w:rPr>
      </w:pPr>
    </w:p>
    <w:p w:rsidR="00675630" w:rsidRPr="00E269B2" w:rsidRDefault="00675630" w:rsidP="00675630">
      <w:pPr>
        <w:spacing w:after="0" w:line="480" w:lineRule="auto"/>
        <w:ind w:left="113" w:right="-23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lang w:val="it-IT"/>
        </w:rPr>
        <w:t xml:space="preserve">-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 esse</w:t>
      </w:r>
      <w:r w:rsidRPr="00E269B2">
        <w:rPr>
          <w:rFonts w:ascii="Calibri" w:eastAsia="Calibri" w:hAnsi="Calibri" w:cs="Calibri"/>
          <w:spacing w:val="-2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c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no</w:t>
      </w:r>
      <w:r w:rsidRPr="00E269B2">
        <w:rPr>
          <w:rFonts w:ascii="Calibri" w:eastAsia="Calibri" w:hAnsi="Calibri" w:cs="Calibri"/>
          <w:spacing w:val="1"/>
          <w:lang w:val="it-IT"/>
        </w:rPr>
        <w:t>/</w:t>
      </w:r>
      <w:r w:rsidRPr="00E269B2">
        <w:rPr>
          <w:rFonts w:ascii="Calibri" w:eastAsia="Calibri" w:hAnsi="Calibri" w:cs="Calibri"/>
          <w:lang w:val="it-IT"/>
        </w:rPr>
        <w:t>a i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al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spacing w:val="-3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spacing w:val="1"/>
          <w:lang w:val="it-IT"/>
        </w:rPr>
        <w:t>o/</w:t>
      </w:r>
      <w:r w:rsidRPr="00E269B2">
        <w:rPr>
          <w:rFonts w:ascii="Calibri" w:eastAsia="Calibri" w:hAnsi="Calibri" w:cs="Calibri"/>
          <w:lang w:val="it-IT"/>
        </w:rPr>
        <w:t xml:space="preserve">a 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ppu</w:t>
      </w:r>
      <w:r w:rsidRPr="00E269B2">
        <w:rPr>
          <w:rFonts w:ascii="Calibri" w:eastAsia="Calibri" w:hAnsi="Calibri" w:cs="Calibri"/>
          <w:lang w:val="it-IT"/>
        </w:rPr>
        <w:t>re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ess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spacing w:val="-3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c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t</w:t>
      </w:r>
      <w:r w:rsidRPr="00E269B2">
        <w:rPr>
          <w:rFonts w:ascii="Calibri" w:eastAsia="Calibri" w:hAnsi="Calibri" w:cs="Calibri"/>
          <w:spacing w:val="-3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del 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eg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>ente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3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ta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3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erente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all</w:t>
      </w:r>
      <w:r w:rsidRPr="00E269B2">
        <w:rPr>
          <w:rFonts w:ascii="Calibri" w:eastAsia="Calibri" w:hAnsi="Calibri" w:cs="Calibri"/>
          <w:spacing w:val="-1"/>
          <w:lang w:val="it-IT"/>
        </w:rPr>
        <w:t>'</w:t>
      </w:r>
      <w:r w:rsidRPr="00E269B2">
        <w:rPr>
          <w:rFonts w:ascii="Calibri" w:eastAsia="Calibri" w:hAnsi="Calibri" w:cs="Calibri"/>
          <w:lang w:val="it-IT"/>
        </w:rPr>
        <w:t>U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>r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3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>ea</w:t>
      </w:r>
      <w:r>
        <w:rPr>
          <w:rFonts w:ascii="Calibri" w:eastAsia="Calibri" w:hAnsi="Calibri" w:cs="Calibri"/>
          <w:lang w:val="it-IT"/>
        </w:rPr>
        <w:t xml:space="preserve"> ________________________________________________________________________</w:t>
      </w:r>
    </w:p>
    <w:p w:rsidR="00675630" w:rsidRPr="00E269B2" w:rsidRDefault="00675630" w:rsidP="00675630">
      <w:pPr>
        <w:spacing w:before="8" w:after="0" w:line="160" w:lineRule="exact"/>
        <w:rPr>
          <w:sz w:val="16"/>
          <w:szCs w:val="16"/>
          <w:lang w:val="it-IT"/>
        </w:rPr>
      </w:pPr>
    </w:p>
    <w:p w:rsidR="00675630" w:rsidRPr="00E269B2" w:rsidRDefault="00675630" w:rsidP="00675630">
      <w:pPr>
        <w:spacing w:after="0" w:line="240" w:lineRule="auto"/>
        <w:ind w:left="113" w:right="-20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lang w:val="it-IT"/>
        </w:rPr>
        <w:t xml:space="preserve">-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 esse</w:t>
      </w:r>
      <w:r w:rsidRPr="00E269B2">
        <w:rPr>
          <w:rFonts w:ascii="Calibri" w:eastAsia="Calibri" w:hAnsi="Calibri" w:cs="Calibri"/>
          <w:spacing w:val="-2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in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3"/>
          <w:lang w:val="it-IT"/>
        </w:rPr>
        <w:t>g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ento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di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ir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i polit</w:t>
      </w:r>
      <w:r w:rsidRPr="00E269B2">
        <w:rPr>
          <w:rFonts w:ascii="Calibri" w:eastAsia="Calibri" w:hAnsi="Calibri" w:cs="Calibri"/>
          <w:spacing w:val="-2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ci e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ci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il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;</w:t>
      </w:r>
    </w:p>
    <w:p w:rsidR="00675630" w:rsidRPr="00E269B2" w:rsidRDefault="00675630" w:rsidP="00675630">
      <w:pPr>
        <w:spacing w:after="0" w:line="180" w:lineRule="exact"/>
        <w:rPr>
          <w:sz w:val="18"/>
          <w:szCs w:val="18"/>
          <w:lang w:val="it-IT"/>
        </w:rPr>
      </w:pPr>
    </w:p>
    <w:p w:rsidR="00675630" w:rsidRPr="00E269B2" w:rsidRDefault="00675630" w:rsidP="00675630">
      <w:pPr>
        <w:spacing w:after="0" w:line="240" w:lineRule="auto"/>
        <w:ind w:left="113" w:right="-20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lang w:val="it-IT"/>
        </w:rPr>
        <w:t>- l’</w:t>
      </w:r>
      <w:r w:rsidRPr="00E269B2">
        <w:rPr>
          <w:rFonts w:ascii="Calibri" w:eastAsia="Calibri" w:hAnsi="Calibri" w:cs="Calibri"/>
          <w:spacing w:val="-1"/>
          <w:lang w:val="it-IT"/>
        </w:rPr>
        <w:t>in</w:t>
      </w:r>
      <w:r w:rsidRPr="00E269B2">
        <w:rPr>
          <w:rFonts w:ascii="Calibri" w:eastAsia="Calibri" w:hAnsi="Calibri" w:cs="Calibri"/>
          <w:lang w:val="it-IT"/>
        </w:rPr>
        <w:t>esist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spacing w:val="-1"/>
          <w:lang w:val="it-IT"/>
        </w:rPr>
        <w:t>nz</w:t>
      </w:r>
      <w:r w:rsidRPr="00E269B2">
        <w:rPr>
          <w:rFonts w:ascii="Calibri" w:eastAsia="Calibri" w:hAnsi="Calibri" w:cs="Calibri"/>
          <w:lang w:val="it-IT"/>
        </w:rPr>
        <w:t>a di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nd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nn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p</w:t>
      </w:r>
      <w:r w:rsidRPr="00E269B2">
        <w:rPr>
          <w:rFonts w:ascii="Calibri" w:eastAsia="Calibri" w:hAnsi="Calibri" w:cs="Calibri"/>
          <w:lang w:val="it-IT"/>
        </w:rPr>
        <w:t>ena</w:t>
      </w:r>
      <w:r w:rsidRPr="00E269B2">
        <w:rPr>
          <w:rFonts w:ascii="Calibri" w:eastAsia="Calibri" w:hAnsi="Calibri" w:cs="Calibri"/>
          <w:spacing w:val="-1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i 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di </w:t>
      </w:r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spacing w:val="-3"/>
          <w:lang w:val="it-IT"/>
        </w:rPr>
        <w:t>r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lang w:val="it-IT"/>
        </w:rPr>
        <w:t>ed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3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ti p</w:t>
      </w:r>
      <w:r w:rsidRPr="00E269B2">
        <w:rPr>
          <w:rFonts w:ascii="Calibri" w:eastAsia="Calibri" w:hAnsi="Calibri" w:cs="Calibri"/>
          <w:spacing w:val="-2"/>
          <w:lang w:val="it-IT"/>
        </w:rPr>
        <w:t>e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ali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pen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ti;</w:t>
      </w:r>
    </w:p>
    <w:p w:rsidR="00675630" w:rsidRPr="00E269B2" w:rsidRDefault="00675630" w:rsidP="00675630">
      <w:pPr>
        <w:spacing w:after="0" w:line="180" w:lineRule="exact"/>
        <w:rPr>
          <w:sz w:val="18"/>
          <w:szCs w:val="18"/>
          <w:lang w:val="it-IT"/>
        </w:rPr>
      </w:pPr>
    </w:p>
    <w:p w:rsidR="00675630" w:rsidRPr="00E269B2" w:rsidRDefault="00675630" w:rsidP="00675630">
      <w:pPr>
        <w:spacing w:after="0" w:line="240" w:lineRule="auto"/>
        <w:ind w:left="113" w:right="-20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lang w:val="it-IT"/>
        </w:rPr>
        <w:t>- l’</w:t>
      </w:r>
      <w:r w:rsidRPr="00E269B2">
        <w:rPr>
          <w:rFonts w:ascii="Calibri" w:eastAsia="Calibri" w:hAnsi="Calibri" w:cs="Calibri"/>
          <w:spacing w:val="-1"/>
          <w:lang w:val="it-IT"/>
        </w:rPr>
        <w:t>in</w:t>
      </w:r>
      <w:r w:rsidRPr="00E269B2">
        <w:rPr>
          <w:rFonts w:ascii="Calibri" w:eastAsia="Calibri" w:hAnsi="Calibri" w:cs="Calibri"/>
          <w:lang w:val="it-IT"/>
        </w:rPr>
        <w:t>esist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spacing w:val="-1"/>
          <w:lang w:val="it-IT"/>
        </w:rPr>
        <w:t>nz</w:t>
      </w:r>
      <w:r w:rsidRPr="00E269B2">
        <w:rPr>
          <w:rFonts w:ascii="Calibri" w:eastAsia="Calibri" w:hAnsi="Calibri" w:cs="Calibri"/>
          <w:lang w:val="it-IT"/>
        </w:rPr>
        <w:t>a di q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>als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spacing w:val="-3"/>
          <w:lang w:val="it-IT"/>
        </w:rPr>
        <w:t>a</w:t>
      </w:r>
      <w:r w:rsidRPr="00E269B2">
        <w:rPr>
          <w:rFonts w:ascii="Calibri" w:eastAsia="Calibri" w:hAnsi="Calibri" w:cs="Calibri"/>
          <w:lang w:val="it-IT"/>
        </w:rPr>
        <w:t xml:space="preserve">si 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 xml:space="preserve">sa 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tati</w:t>
      </w:r>
      <w:r w:rsidRPr="00E269B2">
        <w:rPr>
          <w:rFonts w:ascii="Calibri" w:eastAsia="Calibri" w:hAnsi="Calibri" w:cs="Calibri"/>
          <w:spacing w:val="-2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a a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ti</w:t>
      </w:r>
      <w:r w:rsidRPr="00E269B2">
        <w:rPr>
          <w:rFonts w:ascii="Calibri" w:eastAsia="Calibri" w:hAnsi="Calibri" w:cs="Calibri"/>
          <w:spacing w:val="-1"/>
          <w:lang w:val="it-IT"/>
        </w:rPr>
        <w:t>pu</w:t>
      </w:r>
      <w:r w:rsidRPr="00E269B2">
        <w:rPr>
          <w:rFonts w:ascii="Calibri" w:eastAsia="Calibri" w:hAnsi="Calibri" w:cs="Calibri"/>
          <w:lang w:val="it-IT"/>
        </w:rPr>
        <w:t>la</w:t>
      </w:r>
      <w:r w:rsidRPr="00E269B2">
        <w:rPr>
          <w:rFonts w:ascii="Calibri" w:eastAsia="Calibri" w:hAnsi="Calibri" w:cs="Calibri"/>
          <w:spacing w:val="-1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-1"/>
          <w:lang w:val="it-IT"/>
        </w:rPr>
        <w:t>on</w:t>
      </w:r>
      <w:r w:rsidRPr="00E269B2">
        <w:rPr>
          <w:rFonts w:ascii="Calibri" w:eastAsia="Calibri" w:hAnsi="Calibri" w:cs="Calibri"/>
          <w:lang w:val="it-IT"/>
        </w:rPr>
        <w:t>trat</w:t>
      </w:r>
      <w:r w:rsidRPr="00E269B2">
        <w:rPr>
          <w:rFonts w:ascii="Calibri" w:eastAsia="Calibri" w:hAnsi="Calibri" w:cs="Calibri"/>
          <w:spacing w:val="1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 xml:space="preserve">i 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n la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1"/>
          <w:lang w:val="it-IT"/>
        </w:rPr>
        <w:t>P</w:t>
      </w:r>
      <w:r w:rsidRPr="00E269B2">
        <w:rPr>
          <w:rFonts w:ascii="Calibri" w:eastAsia="Calibri" w:hAnsi="Calibri" w:cs="Calibri"/>
          <w:spacing w:val="-1"/>
          <w:lang w:val="it-IT"/>
        </w:rPr>
        <w:t>ubb</w:t>
      </w:r>
      <w:r w:rsidRPr="00E269B2">
        <w:rPr>
          <w:rFonts w:ascii="Calibri" w:eastAsia="Calibri" w:hAnsi="Calibri" w:cs="Calibri"/>
          <w:lang w:val="it-IT"/>
        </w:rPr>
        <w:t>l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 xml:space="preserve">ca </w:t>
      </w:r>
      <w:r w:rsidRPr="00E269B2">
        <w:rPr>
          <w:rFonts w:ascii="Calibri" w:eastAsia="Calibri" w:hAnsi="Calibri" w:cs="Calibri"/>
          <w:spacing w:val="-2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m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istra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3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e.</w:t>
      </w:r>
    </w:p>
    <w:p w:rsidR="00675630" w:rsidRPr="00E269B2" w:rsidRDefault="00675630" w:rsidP="00675630">
      <w:pPr>
        <w:spacing w:before="3" w:after="0" w:line="180" w:lineRule="exact"/>
        <w:rPr>
          <w:sz w:val="18"/>
          <w:szCs w:val="18"/>
          <w:lang w:val="it-IT"/>
        </w:rPr>
      </w:pPr>
    </w:p>
    <w:p w:rsidR="00675630" w:rsidRPr="00E269B2" w:rsidRDefault="00675630" w:rsidP="00675630">
      <w:pPr>
        <w:spacing w:after="0" w:line="402" w:lineRule="auto"/>
        <w:ind w:left="113" w:right="207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lang w:val="it-IT"/>
        </w:rPr>
        <w:t xml:space="preserve">-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 esse</w:t>
      </w:r>
      <w:r w:rsidRPr="00E269B2">
        <w:rPr>
          <w:rFonts w:ascii="Calibri" w:eastAsia="Calibri" w:hAnsi="Calibri" w:cs="Calibri"/>
          <w:spacing w:val="-2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3"/>
          <w:lang w:val="it-IT"/>
        </w:rPr>
        <w:t>n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s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lang w:val="it-IT"/>
        </w:rPr>
        <w:t>en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a di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tutte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cir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tan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g</w:t>
      </w:r>
      <w:r w:rsidRPr="00E269B2">
        <w:rPr>
          <w:rFonts w:ascii="Calibri" w:eastAsia="Calibri" w:hAnsi="Calibri" w:cs="Calibri"/>
          <w:lang w:val="it-IT"/>
        </w:rPr>
        <w:t>ene</w:t>
      </w:r>
      <w:r w:rsidRPr="00E269B2">
        <w:rPr>
          <w:rFonts w:ascii="Calibri" w:eastAsia="Calibri" w:hAnsi="Calibri" w:cs="Calibri"/>
          <w:spacing w:val="-2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ali 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parti</w:t>
      </w:r>
      <w:r w:rsidRPr="00E269B2">
        <w:rPr>
          <w:rFonts w:ascii="Calibri" w:eastAsia="Calibri" w:hAnsi="Calibri" w:cs="Calibri"/>
          <w:spacing w:val="-3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la</w:t>
      </w:r>
      <w:r w:rsidRPr="00E269B2">
        <w:rPr>
          <w:rFonts w:ascii="Calibri" w:eastAsia="Calibri" w:hAnsi="Calibri" w:cs="Calibri"/>
          <w:spacing w:val="-1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 tu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ti gli</w:t>
      </w:r>
      <w:r w:rsidRPr="00E269B2">
        <w:rPr>
          <w:rFonts w:ascii="Calibri" w:eastAsia="Calibri" w:hAnsi="Calibri" w:cs="Calibri"/>
          <w:spacing w:val="-3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on</w:t>
      </w:r>
      <w:r w:rsidRPr="00E269B2">
        <w:rPr>
          <w:rFonts w:ascii="Calibri" w:eastAsia="Calibri" w:hAnsi="Calibri" w:cs="Calibri"/>
          <w:lang w:val="it-IT"/>
        </w:rPr>
        <w:t>eri p</w:t>
      </w:r>
      <w:r w:rsidRPr="00E269B2">
        <w:rPr>
          <w:rFonts w:ascii="Calibri" w:eastAsia="Calibri" w:hAnsi="Calibri" w:cs="Calibri"/>
          <w:spacing w:val="-1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3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ti c</w:t>
      </w:r>
      <w:r w:rsidRPr="00E269B2">
        <w:rPr>
          <w:rFonts w:ascii="Calibri" w:eastAsia="Calibri" w:hAnsi="Calibri" w:cs="Calibri"/>
          <w:spacing w:val="-1"/>
          <w:lang w:val="it-IT"/>
        </w:rPr>
        <w:t>h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p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s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3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o i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fl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>ire su</w:t>
      </w:r>
      <w:r w:rsidRPr="00E269B2">
        <w:rPr>
          <w:rFonts w:ascii="Calibri" w:eastAsia="Calibri" w:hAnsi="Calibri" w:cs="Calibri"/>
          <w:spacing w:val="-1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lo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spacing w:val="-1"/>
          <w:lang w:val="it-IT"/>
        </w:rPr>
        <w:t>v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l</w:t>
      </w:r>
      <w:r w:rsidRPr="00E269B2">
        <w:rPr>
          <w:rFonts w:ascii="Calibri" w:eastAsia="Calibri" w:hAnsi="Calibri" w:cs="Calibri"/>
          <w:spacing w:val="-1"/>
          <w:lang w:val="it-IT"/>
        </w:rPr>
        <w:t>g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3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to</w:t>
      </w:r>
      <w:r w:rsidRPr="00E269B2">
        <w:rPr>
          <w:rFonts w:ascii="Calibri" w:eastAsia="Calibri" w:hAnsi="Calibri" w:cs="Calibri"/>
          <w:spacing w:val="2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3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el s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spacing w:val="-3"/>
          <w:lang w:val="it-IT"/>
        </w:rPr>
        <w:t>r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io 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 xml:space="preserve">i </w:t>
      </w:r>
      <w:r w:rsidRPr="00E269B2">
        <w:rPr>
          <w:rFonts w:ascii="Calibri" w:eastAsia="Calibri" w:hAnsi="Calibri" w:cs="Calibri"/>
          <w:spacing w:val="-2"/>
          <w:lang w:val="it-IT"/>
        </w:rPr>
        <w:t>a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er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rite</w:t>
      </w:r>
      <w:r w:rsidRPr="00E269B2">
        <w:rPr>
          <w:rFonts w:ascii="Calibri" w:eastAsia="Calibri" w:hAnsi="Calibri" w:cs="Calibri"/>
          <w:spacing w:val="-1"/>
          <w:lang w:val="it-IT"/>
        </w:rPr>
        <w:t>nu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di </w:t>
      </w:r>
      <w:r w:rsidRPr="00E269B2">
        <w:rPr>
          <w:rFonts w:ascii="Calibri" w:eastAsia="Calibri" w:hAnsi="Calibri" w:cs="Calibri"/>
          <w:spacing w:val="-1"/>
          <w:lang w:val="it-IT"/>
        </w:rPr>
        <w:t>po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r pa</w:t>
      </w:r>
      <w:r w:rsidRPr="00E269B2">
        <w:rPr>
          <w:rFonts w:ascii="Calibri" w:eastAsia="Calibri" w:hAnsi="Calibri" w:cs="Calibri"/>
          <w:spacing w:val="-3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ci</w:t>
      </w:r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3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al</w:t>
      </w:r>
      <w:r w:rsidRPr="00E269B2">
        <w:rPr>
          <w:rFonts w:ascii="Calibri" w:eastAsia="Calibri" w:hAnsi="Calibri" w:cs="Calibri"/>
          <w:spacing w:val="-1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’</w:t>
      </w:r>
      <w:r w:rsidRPr="00E269B2">
        <w:rPr>
          <w:rFonts w:ascii="Calibri" w:eastAsia="Calibri" w:hAnsi="Calibri" w:cs="Calibri"/>
          <w:spacing w:val="-3"/>
          <w:lang w:val="it-IT"/>
        </w:rPr>
        <w:t>a</w:t>
      </w:r>
      <w:r w:rsidRPr="00E269B2">
        <w:rPr>
          <w:rFonts w:ascii="Calibri" w:eastAsia="Calibri" w:hAnsi="Calibri" w:cs="Calibri"/>
          <w:spacing w:val="1"/>
          <w:lang w:val="it-IT"/>
        </w:rPr>
        <w:t>vv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3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n u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spacing w:val="-2"/>
          <w:lang w:val="it-IT"/>
        </w:rPr>
        <w:t>’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ffer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a riten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>ta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r</w:t>
      </w:r>
      <w:r w:rsidRPr="00E269B2">
        <w:rPr>
          <w:rFonts w:ascii="Calibri" w:eastAsia="Calibri" w:hAnsi="Calibri" w:cs="Calibri"/>
          <w:spacing w:val="-2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spacing w:val="-1"/>
          <w:lang w:val="it-IT"/>
        </w:rPr>
        <w:t>un</w:t>
      </w:r>
      <w:r w:rsidRPr="00E269B2">
        <w:rPr>
          <w:rFonts w:ascii="Calibri" w:eastAsia="Calibri" w:hAnsi="Calibri" w:cs="Calibri"/>
          <w:lang w:val="it-IT"/>
        </w:rPr>
        <w:t>er</w:t>
      </w:r>
      <w:r w:rsidRPr="00E269B2">
        <w:rPr>
          <w:rFonts w:ascii="Calibri" w:eastAsia="Calibri" w:hAnsi="Calibri" w:cs="Calibri"/>
          <w:spacing w:val="-2"/>
          <w:lang w:val="it-IT"/>
        </w:rPr>
        <w:t>a</w:t>
      </w:r>
      <w:r w:rsidRPr="00E269B2">
        <w:rPr>
          <w:rFonts w:ascii="Calibri" w:eastAsia="Calibri" w:hAnsi="Calibri" w:cs="Calibri"/>
          <w:lang w:val="it-IT"/>
        </w:rPr>
        <w:t>ti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-1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spacing w:val="-1"/>
          <w:lang w:val="it-IT"/>
        </w:rPr>
        <w:t>unqu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ta</w:t>
      </w:r>
      <w:r w:rsidRPr="00E269B2">
        <w:rPr>
          <w:rFonts w:ascii="Calibri" w:eastAsia="Calibri" w:hAnsi="Calibri" w:cs="Calibri"/>
          <w:spacing w:val="-2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a pe</w:t>
      </w:r>
      <w:r w:rsidRPr="00E269B2">
        <w:rPr>
          <w:rFonts w:ascii="Calibri" w:eastAsia="Calibri" w:hAnsi="Calibri" w:cs="Calibri"/>
          <w:spacing w:val="-3"/>
          <w:lang w:val="it-IT"/>
        </w:rPr>
        <w:t>r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spacing w:val="-2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2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il r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spacing w:val="-3"/>
          <w:lang w:val="it-IT"/>
        </w:rPr>
        <w:t>g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la</w:t>
      </w:r>
      <w:r w:rsidRPr="00E269B2">
        <w:rPr>
          <w:rFonts w:ascii="Calibri" w:eastAsia="Calibri" w:hAnsi="Calibri" w:cs="Calibri"/>
          <w:spacing w:val="-1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sp</w:t>
      </w:r>
      <w:r w:rsidRPr="00E269B2">
        <w:rPr>
          <w:rFonts w:ascii="Calibri" w:eastAsia="Calibri" w:hAnsi="Calibri" w:cs="Calibri"/>
          <w:spacing w:val="-1"/>
          <w:lang w:val="it-IT"/>
        </w:rPr>
        <w:t>l</w:t>
      </w:r>
      <w:r w:rsidRPr="00E269B2">
        <w:rPr>
          <w:rFonts w:ascii="Calibri" w:eastAsia="Calibri" w:hAnsi="Calibri" w:cs="Calibri"/>
          <w:spacing w:val="-2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ta</w:t>
      </w:r>
      <w:r w:rsidRPr="00E269B2">
        <w:rPr>
          <w:rFonts w:ascii="Calibri" w:eastAsia="Calibri" w:hAnsi="Calibri" w:cs="Calibri"/>
          <w:spacing w:val="-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en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d</w:t>
      </w:r>
      <w:r w:rsidRPr="00E269B2">
        <w:rPr>
          <w:rFonts w:ascii="Calibri" w:eastAsia="Calibri" w:hAnsi="Calibri" w:cs="Calibri"/>
          <w:lang w:val="it-IT"/>
        </w:rPr>
        <w:t>el s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spacing w:val="-3"/>
          <w:lang w:val="it-IT"/>
        </w:rPr>
        <w:t>r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io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s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spacing w:val="-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;</w:t>
      </w:r>
    </w:p>
    <w:p w:rsidR="00675630" w:rsidRPr="00E269B2" w:rsidRDefault="00675630" w:rsidP="00675630">
      <w:pPr>
        <w:spacing w:after="0" w:line="267" w:lineRule="exact"/>
        <w:ind w:left="113" w:right="-20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position w:val="1"/>
          <w:lang w:val="it-IT"/>
        </w:rPr>
        <w:t xml:space="preserve">- </w:t>
      </w:r>
      <w:r w:rsidRPr="00E269B2">
        <w:rPr>
          <w:rFonts w:ascii="Calibri" w:eastAsia="Calibri" w:hAnsi="Calibri" w:cs="Calibri"/>
          <w:spacing w:val="-1"/>
          <w:position w:val="1"/>
          <w:lang w:val="it-IT"/>
        </w:rPr>
        <w:t>d</w:t>
      </w:r>
      <w:r w:rsidRPr="00E269B2">
        <w:rPr>
          <w:rFonts w:ascii="Calibri" w:eastAsia="Calibri" w:hAnsi="Calibri" w:cs="Calibri"/>
          <w:position w:val="1"/>
          <w:lang w:val="it-IT"/>
        </w:rPr>
        <w:t xml:space="preserve">i non </w:t>
      </w:r>
      <w:r w:rsidRPr="00E269B2">
        <w:rPr>
          <w:rFonts w:ascii="Calibri" w:eastAsia="Calibri" w:hAnsi="Calibri" w:cs="Calibri"/>
          <w:spacing w:val="1"/>
          <w:position w:val="1"/>
          <w:lang w:val="it-IT"/>
        </w:rPr>
        <w:t>t</w:t>
      </w:r>
      <w:r w:rsidRPr="00E269B2">
        <w:rPr>
          <w:rFonts w:ascii="Calibri" w:eastAsia="Calibri" w:hAnsi="Calibri" w:cs="Calibri"/>
          <w:spacing w:val="-3"/>
          <w:position w:val="1"/>
          <w:lang w:val="it-IT"/>
        </w:rPr>
        <w:t>r</w:t>
      </w:r>
      <w:r w:rsidRPr="00E269B2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position w:val="1"/>
          <w:lang w:val="it-IT"/>
        </w:rPr>
        <w:t>v</w:t>
      </w:r>
      <w:r w:rsidRPr="00E269B2">
        <w:rPr>
          <w:rFonts w:ascii="Calibri" w:eastAsia="Calibri" w:hAnsi="Calibri" w:cs="Calibri"/>
          <w:position w:val="1"/>
          <w:lang w:val="it-IT"/>
        </w:rPr>
        <w:t>arsi nel</w:t>
      </w:r>
      <w:r w:rsidRPr="00E269B2">
        <w:rPr>
          <w:rFonts w:ascii="Calibri" w:eastAsia="Calibri" w:hAnsi="Calibri" w:cs="Calibri"/>
          <w:spacing w:val="-3"/>
          <w:position w:val="1"/>
          <w:lang w:val="it-IT"/>
        </w:rPr>
        <w:t>l</w:t>
      </w:r>
      <w:r w:rsidRPr="00E269B2">
        <w:rPr>
          <w:rFonts w:ascii="Calibri" w:eastAsia="Calibri" w:hAnsi="Calibri" w:cs="Calibri"/>
          <w:position w:val="1"/>
          <w:lang w:val="it-IT"/>
        </w:rPr>
        <w:t>e</w:t>
      </w:r>
      <w:r w:rsidRPr="00E269B2">
        <w:rPr>
          <w:rFonts w:ascii="Calibri" w:eastAsia="Calibri" w:hAnsi="Calibri" w:cs="Calibri"/>
          <w:spacing w:val="1"/>
          <w:position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position w:val="1"/>
          <w:lang w:val="it-IT"/>
        </w:rPr>
        <w:t>c</w:t>
      </w:r>
      <w:r w:rsidRPr="00E269B2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position w:val="1"/>
          <w:lang w:val="it-IT"/>
        </w:rPr>
        <w:t>nd</w:t>
      </w:r>
      <w:r w:rsidRPr="00E269B2">
        <w:rPr>
          <w:rFonts w:ascii="Calibri" w:eastAsia="Calibri" w:hAnsi="Calibri" w:cs="Calibri"/>
          <w:position w:val="1"/>
          <w:lang w:val="it-IT"/>
        </w:rPr>
        <w:t>i</w:t>
      </w:r>
      <w:r w:rsidRPr="00E269B2">
        <w:rPr>
          <w:rFonts w:ascii="Calibri" w:eastAsia="Calibri" w:hAnsi="Calibri" w:cs="Calibri"/>
          <w:spacing w:val="-1"/>
          <w:position w:val="1"/>
          <w:lang w:val="it-IT"/>
        </w:rPr>
        <w:t>z</w:t>
      </w:r>
      <w:r w:rsidRPr="00E269B2">
        <w:rPr>
          <w:rFonts w:ascii="Calibri" w:eastAsia="Calibri" w:hAnsi="Calibri" w:cs="Calibri"/>
          <w:position w:val="1"/>
          <w:lang w:val="it-IT"/>
        </w:rPr>
        <w:t>i</w:t>
      </w:r>
      <w:r w:rsidRPr="00E269B2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position w:val="1"/>
          <w:lang w:val="it-IT"/>
        </w:rPr>
        <w:t>n</w:t>
      </w:r>
      <w:r w:rsidRPr="00E269B2">
        <w:rPr>
          <w:rFonts w:ascii="Calibri" w:eastAsia="Calibri" w:hAnsi="Calibri" w:cs="Calibri"/>
          <w:position w:val="1"/>
          <w:lang w:val="it-IT"/>
        </w:rPr>
        <w:t xml:space="preserve">i che </w:t>
      </w:r>
      <w:r w:rsidRPr="00E269B2">
        <w:rPr>
          <w:rFonts w:ascii="Calibri" w:eastAsia="Calibri" w:hAnsi="Calibri" w:cs="Calibri"/>
          <w:spacing w:val="-2"/>
          <w:position w:val="1"/>
          <w:lang w:val="it-IT"/>
        </w:rPr>
        <w:t>c</w:t>
      </w:r>
      <w:r w:rsidRPr="00E269B2">
        <w:rPr>
          <w:rFonts w:ascii="Calibri" w:eastAsia="Calibri" w:hAnsi="Calibri" w:cs="Calibri"/>
          <w:spacing w:val="-1"/>
          <w:position w:val="1"/>
          <w:lang w:val="it-IT"/>
        </w:rPr>
        <w:t>o</w:t>
      </w:r>
      <w:r w:rsidRPr="00E269B2">
        <w:rPr>
          <w:rFonts w:ascii="Calibri" w:eastAsia="Calibri" w:hAnsi="Calibri" w:cs="Calibri"/>
          <w:spacing w:val="1"/>
          <w:position w:val="1"/>
          <w:lang w:val="it-IT"/>
        </w:rPr>
        <w:t>m</w:t>
      </w:r>
      <w:r w:rsidRPr="00E269B2">
        <w:rPr>
          <w:rFonts w:ascii="Calibri" w:eastAsia="Calibri" w:hAnsi="Calibri" w:cs="Calibri"/>
          <w:spacing w:val="-1"/>
          <w:position w:val="1"/>
          <w:lang w:val="it-IT"/>
        </w:rPr>
        <w:t>p</w:t>
      </w:r>
      <w:r w:rsidRPr="00E269B2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E269B2">
        <w:rPr>
          <w:rFonts w:ascii="Calibri" w:eastAsia="Calibri" w:hAnsi="Calibri" w:cs="Calibri"/>
          <w:spacing w:val="-3"/>
          <w:position w:val="1"/>
          <w:lang w:val="it-IT"/>
        </w:rPr>
        <w:t>r</w:t>
      </w:r>
      <w:r w:rsidRPr="00E269B2">
        <w:rPr>
          <w:rFonts w:ascii="Calibri" w:eastAsia="Calibri" w:hAnsi="Calibri" w:cs="Calibri"/>
          <w:position w:val="1"/>
          <w:lang w:val="it-IT"/>
        </w:rPr>
        <w:t>tano</w:t>
      </w:r>
      <w:r w:rsidRPr="00E269B2">
        <w:rPr>
          <w:rFonts w:ascii="Calibri" w:eastAsia="Calibri" w:hAnsi="Calibri" w:cs="Calibri"/>
          <w:spacing w:val="-1"/>
          <w:position w:val="1"/>
          <w:lang w:val="it-IT"/>
        </w:rPr>
        <w:t xml:space="preserve"> </w:t>
      </w:r>
      <w:r w:rsidRPr="00E269B2">
        <w:rPr>
          <w:rFonts w:ascii="Calibri" w:eastAsia="Calibri" w:hAnsi="Calibri" w:cs="Calibri"/>
          <w:position w:val="1"/>
          <w:lang w:val="it-IT"/>
        </w:rPr>
        <w:t>l’es</w:t>
      </w:r>
      <w:r w:rsidRPr="00E269B2">
        <w:rPr>
          <w:rFonts w:ascii="Calibri" w:eastAsia="Calibri" w:hAnsi="Calibri" w:cs="Calibri"/>
          <w:spacing w:val="1"/>
          <w:position w:val="1"/>
          <w:lang w:val="it-IT"/>
        </w:rPr>
        <w:t>c</w:t>
      </w:r>
      <w:r w:rsidRPr="00E269B2">
        <w:rPr>
          <w:rFonts w:ascii="Calibri" w:eastAsia="Calibri" w:hAnsi="Calibri" w:cs="Calibri"/>
          <w:spacing w:val="-3"/>
          <w:position w:val="1"/>
          <w:lang w:val="it-IT"/>
        </w:rPr>
        <w:t>l</w:t>
      </w:r>
      <w:r w:rsidRPr="00E269B2">
        <w:rPr>
          <w:rFonts w:ascii="Calibri" w:eastAsia="Calibri" w:hAnsi="Calibri" w:cs="Calibri"/>
          <w:spacing w:val="-1"/>
          <w:position w:val="1"/>
          <w:lang w:val="it-IT"/>
        </w:rPr>
        <w:t>u</w:t>
      </w:r>
      <w:r w:rsidRPr="00E269B2">
        <w:rPr>
          <w:rFonts w:ascii="Calibri" w:eastAsia="Calibri" w:hAnsi="Calibri" w:cs="Calibri"/>
          <w:position w:val="1"/>
          <w:lang w:val="it-IT"/>
        </w:rPr>
        <w:t>si</w:t>
      </w:r>
      <w:r w:rsidRPr="00E269B2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position w:val="1"/>
          <w:lang w:val="it-IT"/>
        </w:rPr>
        <w:t>n</w:t>
      </w:r>
      <w:r w:rsidRPr="00E269B2">
        <w:rPr>
          <w:rFonts w:ascii="Calibri" w:eastAsia="Calibri" w:hAnsi="Calibri" w:cs="Calibri"/>
          <w:position w:val="1"/>
          <w:lang w:val="it-IT"/>
        </w:rPr>
        <w:t>e</w:t>
      </w:r>
      <w:r w:rsidRPr="00E269B2">
        <w:rPr>
          <w:rFonts w:ascii="Calibri" w:eastAsia="Calibri" w:hAnsi="Calibri" w:cs="Calibri"/>
          <w:spacing w:val="1"/>
          <w:position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position w:val="1"/>
          <w:lang w:val="it-IT"/>
        </w:rPr>
        <w:t>d</w:t>
      </w:r>
      <w:r w:rsidRPr="00E269B2">
        <w:rPr>
          <w:rFonts w:ascii="Calibri" w:eastAsia="Calibri" w:hAnsi="Calibri" w:cs="Calibri"/>
          <w:position w:val="1"/>
          <w:lang w:val="it-IT"/>
        </w:rPr>
        <w:t>al</w:t>
      </w:r>
      <w:r w:rsidRPr="00E269B2">
        <w:rPr>
          <w:rFonts w:ascii="Calibri" w:eastAsia="Calibri" w:hAnsi="Calibri" w:cs="Calibri"/>
          <w:spacing w:val="-1"/>
          <w:position w:val="1"/>
          <w:lang w:val="it-IT"/>
        </w:rPr>
        <w:t>l</w:t>
      </w:r>
      <w:r w:rsidRPr="00E269B2">
        <w:rPr>
          <w:rFonts w:ascii="Calibri" w:eastAsia="Calibri" w:hAnsi="Calibri" w:cs="Calibri"/>
          <w:position w:val="1"/>
          <w:lang w:val="it-IT"/>
        </w:rPr>
        <w:t>a pa</w:t>
      </w:r>
      <w:r w:rsidRPr="00E269B2">
        <w:rPr>
          <w:rFonts w:ascii="Calibri" w:eastAsia="Calibri" w:hAnsi="Calibri" w:cs="Calibri"/>
          <w:spacing w:val="-3"/>
          <w:position w:val="1"/>
          <w:lang w:val="it-IT"/>
        </w:rPr>
        <w:t>r</w:t>
      </w:r>
      <w:r w:rsidRPr="00E269B2">
        <w:rPr>
          <w:rFonts w:ascii="Calibri" w:eastAsia="Calibri" w:hAnsi="Calibri" w:cs="Calibri"/>
          <w:position w:val="1"/>
          <w:lang w:val="it-IT"/>
        </w:rPr>
        <w:t>t</w:t>
      </w:r>
      <w:r w:rsidRPr="00E269B2">
        <w:rPr>
          <w:rFonts w:ascii="Calibri" w:eastAsia="Calibri" w:hAnsi="Calibri" w:cs="Calibri"/>
          <w:spacing w:val="1"/>
          <w:position w:val="1"/>
          <w:lang w:val="it-IT"/>
        </w:rPr>
        <w:t>e</w:t>
      </w:r>
      <w:r w:rsidRPr="00E269B2">
        <w:rPr>
          <w:rFonts w:ascii="Calibri" w:eastAsia="Calibri" w:hAnsi="Calibri" w:cs="Calibri"/>
          <w:position w:val="1"/>
          <w:lang w:val="it-IT"/>
        </w:rPr>
        <w:t>ci</w:t>
      </w:r>
      <w:r w:rsidRPr="00E269B2">
        <w:rPr>
          <w:rFonts w:ascii="Calibri" w:eastAsia="Calibri" w:hAnsi="Calibri" w:cs="Calibri"/>
          <w:spacing w:val="-1"/>
          <w:position w:val="1"/>
          <w:lang w:val="it-IT"/>
        </w:rPr>
        <w:t>p</w:t>
      </w:r>
      <w:r w:rsidRPr="00E269B2">
        <w:rPr>
          <w:rFonts w:ascii="Calibri" w:eastAsia="Calibri" w:hAnsi="Calibri" w:cs="Calibri"/>
          <w:position w:val="1"/>
          <w:lang w:val="it-IT"/>
        </w:rPr>
        <w:t>a</w:t>
      </w:r>
      <w:r w:rsidRPr="00E269B2">
        <w:rPr>
          <w:rFonts w:ascii="Calibri" w:eastAsia="Calibri" w:hAnsi="Calibri" w:cs="Calibri"/>
          <w:spacing w:val="-1"/>
          <w:position w:val="1"/>
          <w:lang w:val="it-IT"/>
        </w:rPr>
        <w:t>z</w:t>
      </w:r>
      <w:r w:rsidRPr="00E269B2">
        <w:rPr>
          <w:rFonts w:ascii="Calibri" w:eastAsia="Calibri" w:hAnsi="Calibri" w:cs="Calibri"/>
          <w:position w:val="1"/>
          <w:lang w:val="it-IT"/>
        </w:rPr>
        <w:t>i</w:t>
      </w:r>
      <w:r w:rsidRPr="00E269B2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E269B2">
        <w:rPr>
          <w:rFonts w:ascii="Calibri" w:eastAsia="Calibri" w:hAnsi="Calibri" w:cs="Calibri"/>
          <w:spacing w:val="-3"/>
          <w:position w:val="1"/>
          <w:lang w:val="it-IT"/>
        </w:rPr>
        <w:t>n</w:t>
      </w:r>
      <w:r w:rsidRPr="00E269B2">
        <w:rPr>
          <w:rFonts w:ascii="Calibri" w:eastAsia="Calibri" w:hAnsi="Calibri" w:cs="Calibri"/>
          <w:position w:val="1"/>
          <w:lang w:val="it-IT"/>
        </w:rPr>
        <w:t>e</w:t>
      </w:r>
      <w:r w:rsidRPr="00E269B2">
        <w:rPr>
          <w:rFonts w:ascii="Calibri" w:eastAsia="Calibri" w:hAnsi="Calibri" w:cs="Calibri"/>
          <w:spacing w:val="-2"/>
          <w:position w:val="1"/>
          <w:lang w:val="it-IT"/>
        </w:rPr>
        <w:t xml:space="preserve"> </w:t>
      </w:r>
      <w:r w:rsidRPr="00E269B2">
        <w:rPr>
          <w:rFonts w:ascii="Calibri" w:eastAsia="Calibri" w:hAnsi="Calibri" w:cs="Calibri"/>
          <w:position w:val="1"/>
          <w:lang w:val="it-IT"/>
        </w:rPr>
        <w:t>alle g</w:t>
      </w:r>
      <w:r w:rsidRPr="00E269B2">
        <w:rPr>
          <w:rFonts w:ascii="Calibri" w:eastAsia="Calibri" w:hAnsi="Calibri" w:cs="Calibri"/>
          <w:spacing w:val="3"/>
          <w:position w:val="1"/>
          <w:lang w:val="it-IT"/>
        </w:rPr>
        <w:t>a</w:t>
      </w:r>
      <w:r w:rsidRPr="00E269B2">
        <w:rPr>
          <w:rFonts w:ascii="Calibri" w:eastAsia="Calibri" w:hAnsi="Calibri" w:cs="Calibri"/>
          <w:position w:val="1"/>
          <w:lang w:val="it-IT"/>
        </w:rPr>
        <w:t>re</w:t>
      </w:r>
      <w:r w:rsidRPr="00E269B2">
        <w:rPr>
          <w:rFonts w:ascii="Calibri" w:eastAsia="Calibri" w:hAnsi="Calibri" w:cs="Calibri"/>
          <w:spacing w:val="-2"/>
          <w:position w:val="1"/>
          <w:lang w:val="it-IT"/>
        </w:rPr>
        <w:t xml:space="preserve"> </w:t>
      </w:r>
      <w:r w:rsidRPr="00E269B2">
        <w:rPr>
          <w:rFonts w:ascii="Calibri" w:eastAsia="Calibri" w:hAnsi="Calibri" w:cs="Calibri"/>
          <w:position w:val="1"/>
          <w:lang w:val="it-IT"/>
        </w:rPr>
        <w:t>ai s</w:t>
      </w:r>
      <w:r w:rsidRPr="00E269B2">
        <w:rPr>
          <w:rFonts w:ascii="Calibri" w:eastAsia="Calibri" w:hAnsi="Calibri" w:cs="Calibri"/>
          <w:spacing w:val="1"/>
          <w:position w:val="1"/>
          <w:lang w:val="it-IT"/>
        </w:rPr>
        <w:t>e</w:t>
      </w:r>
      <w:r w:rsidRPr="00E269B2">
        <w:rPr>
          <w:rFonts w:ascii="Calibri" w:eastAsia="Calibri" w:hAnsi="Calibri" w:cs="Calibri"/>
          <w:spacing w:val="-1"/>
          <w:position w:val="1"/>
          <w:lang w:val="it-IT"/>
        </w:rPr>
        <w:t>n</w:t>
      </w:r>
      <w:r w:rsidRPr="00E269B2">
        <w:rPr>
          <w:rFonts w:ascii="Calibri" w:eastAsia="Calibri" w:hAnsi="Calibri" w:cs="Calibri"/>
          <w:position w:val="1"/>
          <w:lang w:val="it-IT"/>
        </w:rPr>
        <w:t>si</w:t>
      </w:r>
      <w:r w:rsidRPr="00E269B2">
        <w:rPr>
          <w:rFonts w:ascii="Calibri" w:eastAsia="Calibri" w:hAnsi="Calibri" w:cs="Calibri"/>
          <w:spacing w:val="-2"/>
          <w:position w:val="1"/>
          <w:lang w:val="it-IT"/>
        </w:rPr>
        <w:t xml:space="preserve"> </w:t>
      </w:r>
      <w:r w:rsidRPr="00E269B2">
        <w:rPr>
          <w:rFonts w:ascii="Calibri" w:eastAsia="Calibri" w:hAnsi="Calibri" w:cs="Calibri"/>
          <w:position w:val="1"/>
          <w:lang w:val="it-IT"/>
        </w:rPr>
        <w:t>dell’</w:t>
      </w:r>
      <w:r w:rsidRPr="00E269B2">
        <w:rPr>
          <w:rFonts w:ascii="Calibri" w:eastAsia="Calibri" w:hAnsi="Calibri" w:cs="Calibri"/>
          <w:spacing w:val="-1"/>
          <w:position w:val="1"/>
          <w:lang w:val="it-IT"/>
        </w:rPr>
        <w:t>a</w:t>
      </w:r>
      <w:r w:rsidRPr="00E269B2">
        <w:rPr>
          <w:rFonts w:ascii="Calibri" w:eastAsia="Calibri" w:hAnsi="Calibri" w:cs="Calibri"/>
          <w:position w:val="1"/>
          <w:lang w:val="it-IT"/>
        </w:rPr>
        <w:t>rt.</w:t>
      </w:r>
    </w:p>
    <w:p w:rsidR="00675630" w:rsidRPr="00E269B2" w:rsidRDefault="00675630" w:rsidP="00675630">
      <w:pPr>
        <w:spacing w:before="3" w:after="0" w:line="180" w:lineRule="exact"/>
        <w:rPr>
          <w:sz w:val="18"/>
          <w:szCs w:val="18"/>
          <w:lang w:val="it-IT"/>
        </w:rPr>
      </w:pPr>
    </w:p>
    <w:p w:rsidR="00675630" w:rsidRPr="00E269B2" w:rsidRDefault="00675630" w:rsidP="00675630">
      <w:pPr>
        <w:spacing w:after="0" w:line="240" w:lineRule="auto"/>
        <w:ind w:left="113" w:right="-20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spacing w:val="1"/>
          <w:lang w:val="it-IT"/>
        </w:rPr>
        <w:t>8</w:t>
      </w:r>
      <w:r w:rsidRPr="00E269B2">
        <w:rPr>
          <w:rFonts w:ascii="Calibri" w:eastAsia="Calibri" w:hAnsi="Calibri" w:cs="Calibri"/>
          <w:lang w:val="it-IT"/>
        </w:rPr>
        <w:t>0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3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 xml:space="preserve">el </w:t>
      </w:r>
      <w:proofErr w:type="spellStart"/>
      <w:r w:rsidRPr="00E269B2">
        <w:rPr>
          <w:rFonts w:ascii="Calibri" w:eastAsia="Calibri" w:hAnsi="Calibri" w:cs="Calibri"/>
          <w:spacing w:val="1"/>
          <w:lang w:val="it-IT"/>
        </w:rPr>
        <w:t>D</w:t>
      </w:r>
      <w:r w:rsidRPr="00E269B2">
        <w:rPr>
          <w:rFonts w:ascii="Calibri" w:eastAsia="Calibri" w:hAnsi="Calibri" w:cs="Calibri"/>
          <w:spacing w:val="-3"/>
          <w:lang w:val="it-IT"/>
        </w:rPr>
        <w:t>.</w:t>
      </w:r>
      <w:r w:rsidRPr="00E269B2">
        <w:rPr>
          <w:rFonts w:ascii="Calibri" w:eastAsia="Calibri" w:hAnsi="Calibri" w:cs="Calibri"/>
          <w:spacing w:val="1"/>
          <w:lang w:val="it-IT"/>
        </w:rPr>
        <w:t>L</w:t>
      </w:r>
      <w:r w:rsidRPr="00E269B2">
        <w:rPr>
          <w:rFonts w:ascii="Calibri" w:eastAsia="Calibri" w:hAnsi="Calibri" w:cs="Calibri"/>
          <w:spacing w:val="-1"/>
          <w:lang w:val="it-IT"/>
        </w:rPr>
        <w:t>g</w:t>
      </w:r>
      <w:r w:rsidRPr="00E269B2">
        <w:rPr>
          <w:rFonts w:ascii="Calibri" w:eastAsia="Calibri" w:hAnsi="Calibri" w:cs="Calibri"/>
          <w:lang w:val="it-IT"/>
        </w:rPr>
        <w:t>s.</w:t>
      </w:r>
      <w:proofErr w:type="spellEnd"/>
      <w:r w:rsidRPr="00E269B2">
        <w:rPr>
          <w:rFonts w:ascii="Calibri" w:eastAsia="Calibri" w:hAnsi="Calibri" w:cs="Calibri"/>
          <w:lang w:val="it-IT"/>
        </w:rPr>
        <w:t xml:space="preserve"> n.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5</w:t>
      </w:r>
      <w:r w:rsidRPr="00E269B2">
        <w:rPr>
          <w:rFonts w:ascii="Calibri" w:eastAsia="Calibri" w:hAnsi="Calibri" w:cs="Calibri"/>
          <w:spacing w:val="1"/>
          <w:lang w:val="it-IT"/>
        </w:rPr>
        <w:t>0</w:t>
      </w:r>
      <w:r w:rsidRPr="00E269B2">
        <w:rPr>
          <w:rFonts w:ascii="Calibri" w:eastAsia="Calibri" w:hAnsi="Calibri" w:cs="Calibri"/>
          <w:spacing w:val="-1"/>
          <w:lang w:val="it-IT"/>
        </w:rPr>
        <w:t>/</w:t>
      </w:r>
      <w:r w:rsidRPr="00E269B2">
        <w:rPr>
          <w:rFonts w:ascii="Calibri" w:eastAsia="Calibri" w:hAnsi="Calibri" w:cs="Calibri"/>
          <w:spacing w:val="-2"/>
          <w:lang w:val="it-IT"/>
        </w:rPr>
        <w:t>2</w:t>
      </w:r>
      <w:r w:rsidRPr="00E269B2">
        <w:rPr>
          <w:rFonts w:ascii="Calibri" w:eastAsia="Calibri" w:hAnsi="Calibri" w:cs="Calibri"/>
          <w:spacing w:val="1"/>
          <w:lang w:val="it-IT"/>
        </w:rPr>
        <w:t>0</w:t>
      </w:r>
      <w:r w:rsidRPr="00E269B2">
        <w:rPr>
          <w:rFonts w:ascii="Calibri" w:eastAsia="Calibri" w:hAnsi="Calibri" w:cs="Calibri"/>
          <w:spacing w:val="-2"/>
          <w:lang w:val="it-IT"/>
        </w:rPr>
        <w:t>1</w:t>
      </w:r>
      <w:r w:rsidRPr="00E269B2">
        <w:rPr>
          <w:rFonts w:ascii="Calibri" w:eastAsia="Calibri" w:hAnsi="Calibri" w:cs="Calibri"/>
          <w:spacing w:val="1"/>
          <w:lang w:val="it-IT"/>
        </w:rPr>
        <w:t>6</w:t>
      </w:r>
      <w:r w:rsidRPr="00E269B2">
        <w:rPr>
          <w:rFonts w:ascii="Calibri" w:eastAsia="Calibri" w:hAnsi="Calibri" w:cs="Calibri"/>
          <w:lang w:val="it-IT"/>
        </w:rPr>
        <w:t>.</w:t>
      </w:r>
    </w:p>
    <w:p w:rsidR="00675630" w:rsidRPr="00E269B2" w:rsidRDefault="00675630" w:rsidP="00675630">
      <w:pPr>
        <w:spacing w:after="0" w:line="180" w:lineRule="exact"/>
        <w:rPr>
          <w:sz w:val="18"/>
          <w:szCs w:val="18"/>
          <w:lang w:val="it-IT"/>
        </w:rPr>
      </w:pPr>
    </w:p>
    <w:p w:rsidR="00675630" w:rsidRDefault="00675630" w:rsidP="00E63C0E">
      <w:pPr>
        <w:spacing w:after="0" w:line="402" w:lineRule="auto"/>
        <w:ind w:left="113" w:right="328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lang w:val="it-IT"/>
        </w:rPr>
        <w:t xml:space="preserve">-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 esse</w:t>
      </w:r>
      <w:r w:rsidRPr="00E269B2">
        <w:rPr>
          <w:rFonts w:ascii="Calibri" w:eastAsia="Calibri" w:hAnsi="Calibri" w:cs="Calibri"/>
          <w:spacing w:val="-2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spacing w:val="-3"/>
          <w:lang w:val="it-IT"/>
        </w:rPr>
        <w:t>f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r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spacing w:val="-3"/>
          <w:lang w:val="it-IT"/>
        </w:rPr>
        <w:t>a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-1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>/</w:t>
      </w:r>
      <w:r w:rsidRPr="00E269B2">
        <w:rPr>
          <w:rFonts w:ascii="Calibri" w:eastAsia="Calibri" w:hAnsi="Calibri" w:cs="Calibri"/>
          <w:lang w:val="it-IT"/>
        </w:rPr>
        <w:t>i, ai</w:t>
      </w:r>
      <w:r w:rsidRPr="00E269B2">
        <w:rPr>
          <w:rFonts w:ascii="Calibri" w:eastAsia="Calibri" w:hAnsi="Calibri" w:cs="Calibri"/>
          <w:spacing w:val="-3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ensi 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spacing w:val="-2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r g</w:t>
      </w:r>
      <w:r w:rsidRPr="00E269B2">
        <w:rPr>
          <w:rFonts w:ascii="Calibri" w:eastAsia="Calibri" w:hAnsi="Calibri" w:cs="Calibri"/>
          <w:spacing w:val="-1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i ef</w:t>
      </w:r>
      <w:r w:rsidRPr="00E269B2">
        <w:rPr>
          <w:rFonts w:ascii="Calibri" w:eastAsia="Calibri" w:hAnsi="Calibri" w:cs="Calibri"/>
          <w:spacing w:val="-2"/>
          <w:lang w:val="it-IT"/>
        </w:rPr>
        <w:t>f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ti di</w:t>
      </w:r>
      <w:r w:rsidRPr="00E269B2">
        <w:rPr>
          <w:rFonts w:ascii="Calibri" w:eastAsia="Calibri" w:hAnsi="Calibri" w:cs="Calibri"/>
          <w:spacing w:val="-3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c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 xml:space="preserve">i </w:t>
      </w:r>
      <w:r w:rsidRPr="00E269B2">
        <w:rPr>
          <w:rFonts w:ascii="Calibri" w:eastAsia="Calibri" w:hAnsi="Calibri" w:cs="Calibri"/>
          <w:spacing w:val="-2"/>
          <w:lang w:val="it-IT"/>
        </w:rPr>
        <w:t>a</w:t>
      </w:r>
      <w:r w:rsidRPr="00E269B2">
        <w:rPr>
          <w:rFonts w:ascii="Calibri" w:eastAsia="Calibri" w:hAnsi="Calibri" w:cs="Calibri"/>
          <w:lang w:val="it-IT"/>
        </w:rPr>
        <w:t>l</w:t>
      </w:r>
      <w:r w:rsidRPr="00E269B2">
        <w:rPr>
          <w:rFonts w:ascii="Calibri" w:eastAsia="Calibri" w:hAnsi="Calibri" w:cs="Calibri"/>
          <w:spacing w:val="-1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 xml:space="preserve">’art. </w:t>
      </w:r>
      <w:r w:rsidRPr="00E269B2">
        <w:rPr>
          <w:rFonts w:ascii="Calibri" w:eastAsia="Calibri" w:hAnsi="Calibri" w:cs="Calibri"/>
          <w:spacing w:val="-2"/>
          <w:lang w:val="it-IT"/>
        </w:rPr>
        <w:t>1</w:t>
      </w:r>
      <w:r w:rsidRPr="00E269B2">
        <w:rPr>
          <w:rFonts w:ascii="Calibri" w:eastAsia="Calibri" w:hAnsi="Calibri" w:cs="Calibri"/>
          <w:lang w:val="it-IT"/>
        </w:rPr>
        <w:t>3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del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proofErr w:type="spellStart"/>
      <w:r w:rsidRPr="00E269B2">
        <w:rPr>
          <w:rFonts w:ascii="Calibri" w:eastAsia="Calibri" w:hAnsi="Calibri" w:cs="Calibri"/>
          <w:spacing w:val="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.Lgs.</w:t>
      </w:r>
      <w:proofErr w:type="spellEnd"/>
      <w:r w:rsidRPr="00E269B2">
        <w:rPr>
          <w:rFonts w:ascii="Calibri" w:eastAsia="Calibri" w:hAnsi="Calibri" w:cs="Calibri"/>
          <w:lang w:val="it-IT"/>
        </w:rPr>
        <w:t xml:space="preserve"> n.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1"/>
          <w:lang w:val="it-IT"/>
        </w:rPr>
        <w:t>1</w:t>
      </w:r>
      <w:r w:rsidRPr="00E269B2">
        <w:rPr>
          <w:rFonts w:ascii="Calibri" w:eastAsia="Calibri" w:hAnsi="Calibri" w:cs="Calibri"/>
          <w:spacing w:val="-2"/>
          <w:lang w:val="it-IT"/>
        </w:rPr>
        <w:t>96</w:t>
      </w:r>
      <w:r w:rsidRPr="00E269B2">
        <w:rPr>
          <w:rFonts w:ascii="Calibri" w:eastAsia="Calibri" w:hAnsi="Calibri" w:cs="Calibri"/>
          <w:spacing w:val="1"/>
          <w:lang w:val="it-IT"/>
        </w:rPr>
        <w:t>/</w:t>
      </w:r>
      <w:r w:rsidRPr="00E269B2">
        <w:rPr>
          <w:rFonts w:ascii="Calibri" w:eastAsia="Calibri" w:hAnsi="Calibri" w:cs="Calibri"/>
          <w:spacing w:val="-2"/>
          <w:lang w:val="it-IT"/>
        </w:rPr>
        <w:t>2</w:t>
      </w:r>
      <w:r w:rsidRPr="00E269B2">
        <w:rPr>
          <w:rFonts w:ascii="Calibri" w:eastAsia="Calibri" w:hAnsi="Calibri" w:cs="Calibri"/>
          <w:spacing w:val="1"/>
          <w:lang w:val="it-IT"/>
        </w:rPr>
        <w:t>0</w:t>
      </w:r>
      <w:r w:rsidRPr="00E269B2">
        <w:rPr>
          <w:rFonts w:ascii="Calibri" w:eastAsia="Calibri" w:hAnsi="Calibri" w:cs="Calibri"/>
          <w:spacing w:val="-2"/>
          <w:lang w:val="it-IT"/>
        </w:rPr>
        <w:t>0</w:t>
      </w:r>
      <w:r w:rsidRPr="00E269B2">
        <w:rPr>
          <w:rFonts w:ascii="Calibri" w:eastAsia="Calibri" w:hAnsi="Calibri" w:cs="Calibri"/>
          <w:lang w:val="it-IT"/>
        </w:rPr>
        <w:t>3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del re</w:t>
      </w:r>
      <w:r w:rsidRPr="00E269B2">
        <w:rPr>
          <w:rFonts w:ascii="Calibri" w:eastAsia="Calibri" w:hAnsi="Calibri" w:cs="Calibri"/>
          <w:spacing w:val="-3"/>
          <w:lang w:val="it-IT"/>
        </w:rPr>
        <w:t>g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l</w:t>
      </w:r>
      <w:r w:rsidRPr="00E269B2">
        <w:rPr>
          <w:rFonts w:ascii="Calibri" w:eastAsia="Calibri" w:hAnsi="Calibri" w:cs="Calibri"/>
          <w:spacing w:val="-3"/>
          <w:lang w:val="it-IT"/>
        </w:rPr>
        <w:t>a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en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o Eu</w:t>
      </w:r>
      <w:r w:rsidRPr="00E269B2">
        <w:rPr>
          <w:rFonts w:ascii="Calibri" w:eastAsia="Calibri" w:hAnsi="Calibri" w:cs="Calibri"/>
          <w:spacing w:val="-1"/>
          <w:lang w:val="it-IT"/>
        </w:rPr>
        <w:t>r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spacing w:val="-2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G</w:t>
      </w:r>
      <w:r w:rsidRPr="00E269B2">
        <w:rPr>
          <w:rFonts w:ascii="Calibri" w:eastAsia="Calibri" w:hAnsi="Calibri" w:cs="Calibri"/>
          <w:spacing w:val="1"/>
          <w:lang w:val="it-IT"/>
        </w:rPr>
        <w:t>D</w:t>
      </w:r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 xml:space="preserve">R, </w:t>
      </w:r>
      <w:r w:rsidRPr="00E269B2">
        <w:rPr>
          <w:rFonts w:ascii="Calibri" w:eastAsia="Calibri" w:hAnsi="Calibri" w:cs="Calibri"/>
          <w:spacing w:val="1"/>
          <w:lang w:val="it-IT"/>
        </w:rPr>
        <w:t>c</w:t>
      </w:r>
      <w:r w:rsidRPr="00E269B2">
        <w:rPr>
          <w:rFonts w:ascii="Calibri" w:eastAsia="Calibri" w:hAnsi="Calibri" w:cs="Calibri"/>
          <w:spacing w:val="-1"/>
          <w:lang w:val="it-IT"/>
        </w:rPr>
        <w:t>h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i dati </w:t>
      </w:r>
      <w:r w:rsidRPr="00E269B2">
        <w:rPr>
          <w:rFonts w:ascii="Calibri" w:eastAsia="Calibri" w:hAnsi="Calibri" w:cs="Calibri"/>
          <w:spacing w:val="-3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>ers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ali r</w:t>
      </w:r>
      <w:r w:rsidRPr="00E269B2">
        <w:rPr>
          <w:rFonts w:ascii="Calibri" w:eastAsia="Calibri" w:hAnsi="Calibri" w:cs="Calibri"/>
          <w:spacing w:val="-2"/>
          <w:lang w:val="it-IT"/>
        </w:rPr>
        <w:t>a</w:t>
      </w:r>
      <w:r w:rsidRPr="00E269B2">
        <w:rPr>
          <w:rFonts w:ascii="Calibri" w:eastAsia="Calibri" w:hAnsi="Calibri" w:cs="Calibri"/>
          <w:lang w:val="it-IT"/>
        </w:rPr>
        <w:t>c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lti sara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spacing w:val="-3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t</w:t>
      </w:r>
      <w:r w:rsidRPr="00E269B2">
        <w:rPr>
          <w:rFonts w:ascii="Calibri" w:eastAsia="Calibri" w:hAnsi="Calibri" w:cs="Calibri"/>
          <w:spacing w:val="-3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attati,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 xml:space="preserve">che 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n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tru</w:t>
      </w:r>
      <w:r w:rsidRPr="00E269B2">
        <w:rPr>
          <w:rFonts w:ascii="Calibri" w:eastAsia="Calibri" w:hAnsi="Calibri" w:cs="Calibri"/>
          <w:spacing w:val="-2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enti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in</w:t>
      </w:r>
      <w:r w:rsidRPr="00E269B2">
        <w:rPr>
          <w:rFonts w:ascii="Calibri" w:eastAsia="Calibri" w:hAnsi="Calibri" w:cs="Calibri"/>
          <w:spacing w:val="-1"/>
          <w:lang w:val="it-IT"/>
        </w:rPr>
        <w:t>f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3"/>
          <w:lang w:val="it-IT"/>
        </w:rPr>
        <w:t>r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atici,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3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ell’</w:t>
      </w:r>
      <w:r w:rsidRPr="00E269B2">
        <w:rPr>
          <w:rFonts w:ascii="Calibri" w:eastAsia="Calibri" w:hAnsi="Calibri" w:cs="Calibri"/>
          <w:spacing w:val="-3"/>
          <w:lang w:val="it-IT"/>
        </w:rPr>
        <w:t>a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spacing w:val="-1"/>
          <w:lang w:val="it-IT"/>
        </w:rPr>
        <w:t>b</w:t>
      </w:r>
      <w:r w:rsidRPr="00E269B2">
        <w:rPr>
          <w:rFonts w:ascii="Calibri" w:eastAsia="Calibri" w:hAnsi="Calibri" w:cs="Calibri"/>
          <w:lang w:val="it-IT"/>
        </w:rPr>
        <w:t xml:space="preserve">ito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el pr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lang w:val="it-IT"/>
        </w:rPr>
        <w:t>ed</w:t>
      </w:r>
      <w:r w:rsidRPr="00E269B2">
        <w:rPr>
          <w:rFonts w:ascii="Calibri" w:eastAsia="Calibri" w:hAnsi="Calibri" w:cs="Calibri"/>
          <w:spacing w:val="-1"/>
          <w:lang w:val="it-IT"/>
        </w:rPr>
        <w:t>im</w:t>
      </w:r>
      <w:r w:rsidRPr="00E269B2">
        <w:rPr>
          <w:rFonts w:ascii="Calibri" w:eastAsia="Calibri" w:hAnsi="Calibri" w:cs="Calibri"/>
          <w:lang w:val="it-IT"/>
        </w:rPr>
        <w:t>ento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per il q</w:t>
      </w:r>
      <w:r w:rsidRPr="00E269B2">
        <w:rPr>
          <w:rFonts w:ascii="Calibri" w:eastAsia="Calibri" w:hAnsi="Calibri" w:cs="Calibri"/>
          <w:spacing w:val="-4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>ale la pre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ente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dic</w:t>
      </w:r>
      <w:r w:rsidRPr="00E269B2">
        <w:rPr>
          <w:rFonts w:ascii="Calibri" w:eastAsia="Calibri" w:hAnsi="Calibri" w:cs="Calibri"/>
          <w:spacing w:val="-1"/>
          <w:lang w:val="it-IT"/>
        </w:rPr>
        <w:t>h</w:t>
      </w:r>
      <w:r w:rsidRPr="00E269B2">
        <w:rPr>
          <w:rFonts w:ascii="Calibri" w:eastAsia="Calibri" w:hAnsi="Calibri" w:cs="Calibri"/>
          <w:lang w:val="it-IT"/>
        </w:rPr>
        <w:t>ia</w:t>
      </w:r>
      <w:r w:rsidRPr="00E269B2">
        <w:rPr>
          <w:rFonts w:ascii="Calibri" w:eastAsia="Calibri" w:hAnsi="Calibri" w:cs="Calibri"/>
          <w:spacing w:val="-1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3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v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ene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3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esa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di a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ri</w:t>
      </w:r>
      <w:r w:rsidRPr="00E269B2">
        <w:rPr>
          <w:rFonts w:ascii="Calibri" w:eastAsia="Calibri" w:hAnsi="Calibri" w:cs="Calibri"/>
          <w:spacing w:val="-1"/>
          <w:lang w:val="it-IT"/>
        </w:rPr>
        <w:t>zz</w:t>
      </w:r>
      <w:r w:rsidRPr="00E269B2">
        <w:rPr>
          <w:rFonts w:ascii="Calibri" w:eastAsia="Calibri" w:hAnsi="Calibri" w:cs="Calibri"/>
          <w:lang w:val="it-IT"/>
        </w:rPr>
        <w:t xml:space="preserve">are 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sp</w:t>
      </w:r>
      <w:r w:rsidRPr="00E269B2">
        <w:rPr>
          <w:rFonts w:ascii="Calibri" w:eastAsia="Calibri" w:hAnsi="Calibri" w:cs="Calibri"/>
          <w:spacing w:val="-1"/>
          <w:lang w:val="it-IT"/>
        </w:rPr>
        <w:t>r</w:t>
      </w:r>
      <w:r w:rsidRPr="00E269B2">
        <w:rPr>
          <w:rFonts w:ascii="Calibri" w:eastAsia="Calibri" w:hAnsi="Calibri" w:cs="Calibri"/>
          <w:spacing w:val="-2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ss</w:t>
      </w:r>
      <w:r w:rsidRPr="00E269B2">
        <w:rPr>
          <w:rFonts w:ascii="Calibri" w:eastAsia="Calibri" w:hAnsi="Calibri" w:cs="Calibri"/>
          <w:spacing w:val="-2"/>
          <w:lang w:val="it-IT"/>
        </w:rPr>
        <w:t>a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en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ta</w:t>
      </w:r>
      <w:r w:rsidRPr="00E269B2">
        <w:rPr>
          <w:rFonts w:ascii="Calibri" w:eastAsia="Calibri" w:hAnsi="Calibri" w:cs="Calibri"/>
          <w:spacing w:val="-2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e</w:t>
      </w:r>
      <w:r w:rsidR="00E63C0E">
        <w:rPr>
          <w:rFonts w:ascii="Calibri" w:eastAsia="Calibri" w:hAnsi="Calibri" w:cs="Calibri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trat</w:t>
      </w:r>
      <w:r w:rsidRPr="00E269B2">
        <w:rPr>
          <w:rFonts w:ascii="Calibri" w:eastAsia="Calibri" w:hAnsi="Calibri" w:cs="Calibri"/>
          <w:spacing w:val="1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ent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;</w:t>
      </w:r>
    </w:p>
    <w:p w:rsidR="00E63C0E" w:rsidRPr="00E269B2" w:rsidRDefault="00E63C0E" w:rsidP="00E63C0E">
      <w:pPr>
        <w:spacing w:after="0" w:line="402" w:lineRule="auto"/>
        <w:ind w:left="113" w:right="328"/>
        <w:rPr>
          <w:rFonts w:ascii="Calibri" w:eastAsia="Calibri" w:hAnsi="Calibri" w:cs="Calibri"/>
          <w:lang w:val="it-IT"/>
        </w:rPr>
      </w:pPr>
      <w:bookmarkStart w:id="0" w:name="_GoBack"/>
      <w:bookmarkEnd w:id="0"/>
    </w:p>
    <w:p w:rsidR="00675630" w:rsidRPr="00E269B2" w:rsidRDefault="00675630" w:rsidP="00675630">
      <w:pPr>
        <w:spacing w:before="3" w:after="0" w:line="180" w:lineRule="exact"/>
        <w:rPr>
          <w:sz w:val="18"/>
          <w:szCs w:val="18"/>
          <w:lang w:val="it-IT"/>
        </w:rPr>
      </w:pPr>
    </w:p>
    <w:p w:rsidR="00675630" w:rsidRPr="00E269B2" w:rsidRDefault="00675630" w:rsidP="00675630">
      <w:pPr>
        <w:spacing w:after="0" w:line="240" w:lineRule="auto"/>
        <w:ind w:left="113" w:right="-20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lang w:val="it-IT"/>
        </w:rPr>
        <w:lastRenderedPageBreak/>
        <w:t xml:space="preserve">- che il </w:t>
      </w:r>
      <w:r w:rsidRPr="00E269B2">
        <w:rPr>
          <w:rFonts w:ascii="Calibri" w:eastAsia="Calibri" w:hAnsi="Calibri" w:cs="Calibri"/>
          <w:spacing w:val="-2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ecapi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per </w:t>
      </w:r>
      <w:r w:rsidRPr="00E269B2">
        <w:rPr>
          <w:rFonts w:ascii="Calibri" w:eastAsia="Calibri" w:hAnsi="Calibri" w:cs="Calibri"/>
          <w:spacing w:val="-2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-1"/>
          <w:lang w:val="it-IT"/>
        </w:rPr>
        <w:t>omun</w:t>
      </w:r>
      <w:r w:rsidRPr="00E269B2">
        <w:rPr>
          <w:rFonts w:ascii="Calibri" w:eastAsia="Calibri" w:hAnsi="Calibri" w:cs="Calibri"/>
          <w:lang w:val="it-IT"/>
        </w:rPr>
        <w:t>ica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i relat</w:t>
      </w:r>
      <w:r w:rsidRPr="00E269B2">
        <w:rPr>
          <w:rFonts w:ascii="Calibri" w:eastAsia="Calibri" w:hAnsi="Calibri" w:cs="Calibri"/>
          <w:spacing w:val="-2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al </w:t>
      </w:r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>re</w:t>
      </w:r>
      <w:r w:rsidRPr="00E269B2">
        <w:rPr>
          <w:rFonts w:ascii="Calibri" w:eastAsia="Calibri" w:hAnsi="Calibri" w:cs="Calibri"/>
          <w:spacing w:val="-2"/>
          <w:lang w:val="it-IT"/>
        </w:rPr>
        <w:t>se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te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v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3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è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il s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spacing w:val="-1"/>
          <w:lang w:val="it-IT"/>
        </w:rPr>
        <w:t>g</w:t>
      </w:r>
      <w:r w:rsidRPr="00E269B2">
        <w:rPr>
          <w:rFonts w:ascii="Calibri" w:eastAsia="Calibri" w:hAnsi="Calibri" w:cs="Calibri"/>
          <w:spacing w:val="-3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>ent</w:t>
      </w:r>
      <w:r w:rsidRPr="00E269B2">
        <w:rPr>
          <w:rFonts w:ascii="Calibri" w:eastAsia="Calibri" w:hAnsi="Calibri" w:cs="Calibri"/>
          <w:spacing w:val="-2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:</w:t>
      </w:r>
    </w:p>
    <w:p w:rsidR="00675630" w:rsidRPr="00E269B2" w:rsidRDefault="00675630" w:rsidP="00675630">
      <w:pPr>
        <w:spacing w:before="1" w:after="0" w:line="180" w:lineRule="exact"/>
        <w:rPr>
          <w:sz w:val="18"/>
          <w:szCs w:val="18"/>
          <w:lang w:val="it-IT"/>
        </w:rPr>
      </w:pPr>
    </w:p>
    <w:p w:rsidR="00675630" w:rsidRPr="00E269B2" w:rsidRDefault="00675630" w:rsidP="00675630">
      <w:pPr>
        <w:tabs>
          <w:tab w:val="left" w:pos="6140"/>
          <w:tab w:val="left" w:pos="7540"/>
        </w:tabs>
        <w:spacing w:after="0" w:line="240" w:lineRule="auto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ia</w:t>
      </w:r>
      <w:proofErr w:type="gramEnd"/>
      <w:r w:rsidRPr="00E269B2">
        <w:rPr>
          <w:rFonts w:ascii="Calibri" w:eastAsia="Calibri" w:hAnsi="Calibri" w:cs="Calibri"/>
          <w:spacing w:val="-2"/>
          <w:lang w:val="it-IT"/>
        </w:rPr>
        <w:t>/</w:t>
      </w:r>
      <w:r w:rsidRPr="00E269B2">
        <w:rPr>
          <w:rFonts w:ascii="Calibri" w:eastAsia="Calibri" w:hAnsi="Calibri" w:cs="Calibri"/>
          <w:spacing w:val="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>ia</w:t>
      </w:r>
      <w:r w:rsidRPr="00E269B2">
        <w:rPr>
          <w:rFonts w:ascii="Calibri" w:eastAsia="Calibri" w:hAnsi="Calibri" w:cs="Calibri"/>
          <w:spacing w:val="-1"/>
          <w:lang w:val="it-IT"/>
        </w:rPr>
        <w:t>zz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  <w:r>
        <w:rPr>
          <w:rFonts w:ascii="Calibri" w:eastAsia="Calibri" w:hAnsi="Calibri" w:cs="Calibri"/>
          <w:u w:val="single" w:color="000000"/>
          <w:lang w:val="it-IT"/>
        </w:rPr>
        <w:t>_____</w:t>
      </w:r>
      <w:r w:rsidRPr="00E269B2">
        <w:rPr>
          <w:rFonts w:ascii="Calibri" w:eastAsia="Calibri" w:hAnsi="Calibri" w:cs="Calibri"/>
          <w:spacing w:val="-2"/>
          <w:lang w:val="it-IT"/>
        </w:rPr>
        <w:t>(</w:t>
      </w:r>
      <w:proofErr w:type="spellStart"/>
      <w:r w:rsidRPr="00E269B2">
        <w:rPr>
          <w:rFonts w:ascii="Calibri" w:eastAsia="Calibri" w:hAnsi="Calibri" w:cs="Calibri"/>
          <w:spacing w:val="1"/>
          <w:lang w:val="it-IT"/>
        </w:rPr>
        <w:t>P</w:t>
      </w:r>
      <w:r w:rsidRPr="00E269B2">
        <w:rPr>
          <w:rFonts w:ascii="Calibri" w:eastAsia="Calibri" w:hAnsi="Calibri" w:cs="Calibri"/>
          <w:spacing w:val="-3"/>
          <w:lang w:val="it-IT"/>
        </w:rPr>
        <w:t>r</w:t>
      </w:r>
      <w:r w:rsidRPr="00E269B2">
        <w:rPr>
          <w:rFonts w:ascii="Calibri" w:eastAsia="Calibri" w:hAnsi="Calibri" w:cs="Calibri"/>
          <w:spacing w:val="1"/>
          <w:lang w:val="it-IT"/>
        </w:rPr>
        <w:t>ov</w:t>
      </w:r>
      <w:proofErr w:type="spellEnd"/>
      <w:r w:rsidRPr="00E269B2">
        <w:rPr>
          <w:rFonts w:ascii="Calibri" w:eastAsia="Calibri" w:hAnsi="Calibri" w:cs="Calibri"/>
          <w:lang w:val="it-IT"/>
        </w:rPr>
        <w:t xml:space="preserve">.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 xml:space="preserve">i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  <w:r>
        <w:rPr>
          <w:rFonts w:ascii="Calibri" w:eastAsia="Calibri" w:hAnsi="Calibri" w:cs="Calibri"/>
          <w:lang w:val="it-IT"/>
        </w:rPr>
        <w:t>______________</w:t>
      </w:r>
      <w:r w:rsidRPr="00E269B2">
        <w:rPr>
          <w:rFonts w:ascii="Calibri" w:eastAsia="Calibri" w:hAnsi="Calibri" w:cs="Calibri"/>
          <w:lang w:val="it-IT"/>
        </w:rPr>
        <w:t>)</w:t>
      </w:r>
    </w:p>
    <w:p w:rsidR="00675630" w:rsidRPr="00E269B2" w:rsidRDefault="00675630" w:rsidP="00675630">
      <w:pPr>
        <w:spacing w:after="0" w:line="180" w:lineRule="exact"/>
        <w:rPr>
          <w:sz w:val="18"/>
          <w:szCs w:val="18"/>
          <w:lang w:val="it-IT"/>
        </w:rPr>
      </w:pPr>
    </w:p>
    <w:p w:rsidR="00675630" w:rsidRPr="00E269B2" w:rsidRDefault="00675630" w:rsidP="00675630">
      <w:pPr>
        <w:tabs>
          <w:tab w:val="left" w:pos="2280"/>
          <w:tab w:val="left" w:pos="9660"/>
        </w:tabs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lang w:val="it-IT"/>
        </w:rPr>
        <w:t xml:space="preserve">- </w:t>
      </w:r>
      <w:proofErr w:type="spellStart"/>
      <w:r w:rsidRPr="00E269B2">
        <w:rPr>
          <w:rFonts w:ascii="Calibri" w:eastAsia="Calibri" w:hAnsi="Calibri" w:cs="Calibri"/>
          <w:lang w:val="it-IT"/>
        </w:rPr>
        <w:t>c.a</w:t>
      </w:r>
      <w:r w:rsidRPr="00E269B2">
        <w:rPr>
          <w:rFonts w:ascii="Calibri" w:eastAsia="Calibri" w:hAnsi="Calibri" w:cs="Calibri"/>
          <w:spacing w:val="-1"/>
          <w:lang w:val="it-IT"/>
        </w:rPr>
        <w:t>.p</w:t>
      </w:r>
      <w:r w:rsidRPr="00E269B2">
        <w:rPr>
          <w:rFonts w:ascii="Calibri" w:eastAsia="Calibri" w:hAnsi="Calibri" w:cs="Calibri"/>
          <w:lang w:val="it-IT"/>
        </w:rPr>
        <w:t>.</w:t>
      </w:r>
      <w:proofErr w:type="spellEnd"/>
      <w:r w:rsidRPr="00E269B2">
        <w:rPr>
          <w:rFonts w:ascii="Calibri" w:eastAsia="Calibri" w:hAnsi="Calibri" w:cs="Calibri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_________________________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2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ef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3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n.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_________________________________________</w:t>
      </w:r>
    </w:p>
    <w:p w:rsidR="00675630" w:rsidRPr="00E269B2" w:rsidRDefault="00675630" w:rsidP="00675630">
      <w:pPr>
        <w:spacing w:after="0" w:line="170" w:lineRule="exact"/>
        <w:rPr>
          <w:sz w:val="17"/>
          <w:szCs w:val="17"/>
          <w:lang w:val="it-IT"/>
        </w:rPr>
      </w:pPr>
    </w:p>
    <w:p w:rsidR="00675630" w:rsidRPr="00E269B2" w:rsidRDefault="00675630" w:rsidP="00675630">
      <w:pPr>
        <w:tabs>
          <w:tab w:val="left" w:pos="488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spellStart"/>
      <w:r w:rsidRPr="00E269B2">
        <w:rPr>
          <w:rFonts w:ascii="Calibri" w:eastAsia="Calibri" w:hAnsi="Calibri" w:cs="Calibri"/>
          <w:lang w:val="it-IT"/>
        </w:rPr>
        <w:t>e.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ai</w:t>
      </w:r>
      <w:r w:rsidRPr="00E269B2">
        <w:rPr>
          <w:rFonts w:ascii="Calibri" w:eastAsia="Calibri" w:hAnsi="Calibri" w:cs="Calibri"/>
          <w:spacing w:val="-1"/>
          <w:lang w:val="it-IT"/>
        </w:rPr>
        <w:t>l</w:t>
      </w:r>
      <w:proofErr w:type="spellEnd"/>
      <w:r w:rsidRPr="00E269B2">
        <w:rPr>
          <w:rFonts w:ascii="Calibri" w:eastAsia="Calibri" w:hAnsi="Calibri" w:cs="Calibri"/>
          <w:spacing w:val="-1"/>
          <w:lang w:val="it-IT"/>
        </w:rPr>
        <w:t>:</w:t>
      </w:r>
      <w:r>
        <w:rPr>
          <w:rFonts w:ascii="Calibri" w:eastAsia="Calibri" w:hAnsi="Calibri" w:cs="Calibri"/>
          <w:u w:val="single" w:color="000000"/>
          <w:lang w:val="it-IT"/>
        </w:rPr>
        <w:t xml:space="preserve"> _____________________________________</w:t>
      </w:r>
    </w:p>
    <w:p w:rsidR="00675630" w:rsidRPr="00E269B2" w:rsidRDefault="00675630" w:rsidP="00675630">
      <w:pPr>
        <w:spacing w:before="8" w:after="0" w:line="160" w:lineRule="exact"/>
        <w:rPr>
          <w:sz w:val="16"/>
          <w:szCs w:val="16"/>
          <w:lang w:val="it-IT"/>
        </w:rPr>
      </w:pPr>
    </w:p>
    <w:p w:rsidR="00675630" w:rsidRPr="00E269B2" w:rsidRDefault="00675630" w:rsidP="00675630">
      <w:pPr>
        <w:tabs>
          <w:tab w:val="left" w:pos="486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spellStart"/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>ec</w:t>
      </w:r>
      <w:proofErr w:type="spellEnd"/>
      <w:r w:rsidRPr="00E269B2">
        <w:rPr>
          <w:rFonts w:ascii="Calibri" w:eastAsia="Calibri" w:hAnsi="Calibri" w:cs="Calibri"/>
          <w:spacing w:val="2"/>
          <w:lang w:val="it-IT"/>
        </w:rPr>
        <w:t>:</w:t>
      </w:r>
      <w:r>
        <w:rPr>
          <w:rFonts w:ascii="Calibri" w:eastAsia="Calibri" w:hAnsi="Calibri" w:cs="Calibri"/>
          <w:u w:val="single" w:color="000000"/>
          <w:lang w:val="it-IT"/>
        </w:rPr>
        <w:t xml:space="preserve"> _______________________________________</w:t>
      </w:r>
    </w:p>
    <w:p w:rsidR="00675630" w:rsidRPr="00E269B2" w:rsidRDefault="00675630" w:rsidP="00675630">
      <w:pPr>
        <w:spacing w:after="0" w:line="170" w:lineRule="exact"/>
        <w:rPr>
          <w:sz w:val="17"/>
          <w:szCs w:val="17"/>
          <w:lang w:val="it-IT"/>
        </w:rPr>
      </w:pPr>
    </w:p>
    <w:p w:rsidR="00675630" w:rsidRPr="00E269B2" w:rsidRDefault="00675630" w:rsidP="00675630">
      <w:pPr>
        <w:spacing w:before="16" w:after="0" w:line="401" w:lineRule="auto"/>
        <w:ind w:left="113" w:right="370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lang w:val="it-IT"/>
        </w:rPr>
        <w:t xml:space="preserve">-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 a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ri</w:t>
      </w:r>
      <w:r w:rsidRPr="00E269B2">
        <w:rPr>
          <w:rFonts w:ascii="Calibri" w:eastAsia="Calibri" w:hAnsi="Calibri" w:cs="Calibri"/>
          <w:spacing w:val="-1"/>
          <w:lang w:val="it-IT"/>
        </w:rPr>
        <w:t>zz</w:t>
      </w:r>
      <w:r w:rsidRPr="00E269B2">
        <w:rPr>
          <w:rFonts w:ascii="Calibri" w:eastAsia="Calibri" w:hAnsi="Calibri" w:cs="Calibri"/>
          <w:lang w:val="it-IT"/>
        </w:rPr>
        <w:t>are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la s</w:t>
      </w:r>
      <w:r w:rsidRPr="00E269B2">
        <w:rPr>
          <w:rFonts w:ascii="Calibri" w:eastAsia="Calibri" w:hAnsi="Calibri" w:cs="Calibri"/>
          <w:spacing w:val="1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pp</w:t>
      </w:r>
      <w:r w:rsidRPr="00E269B2">
        <w:rPr>
          <w:rFonts w:ascii="Calibri" w:eastAsia="Calibri" w:hAnsi="Calibri" w:cs="Calibri"/>
          <w:lang w:val="it-IT"/>
        </w:rPr>
        <w:t>alta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te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tra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1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re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le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c</w:t>
      </w:r>
      <w:r w:rsidRPr="00E269B2">
        <w:rPr>
          <w:rFonts w:ascii="Calibri" w:eastAsia="Calibri" w:hAnsi="Calibri" w:cs="Calibri"/>
          <w:spacing w:val="-1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spacing w:val="-1"/>
          <w:lang w:val="it-IT"/>
        </w:rPr>
        <w:t>un</w:t>
      </w:r>
      <w:r w:rsidRPr="00E269B2">
        <w:rPr>
          <w:rFonts w:ascii="Calibri" w:eastAsia="Calibri" w:hAnsi="Calibri" w:cs="Calibri"/>
          <w:lang w:val="it-IT"/>
        </w:rPr>
        <w:t>ica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 xml:space="preserve">i </w:t>
      </w:r>
      <w:proofErr w:type="spellStart"/>
      <w:r w:rsidRPr="00E269B2">
        <w:rPr>
          <w:rFonts w:ascii="Calibri" w:eastAsia="Calibri" w:hAnsi="Calibri" w:cs="Calibri"/>
          <w:lang w:val="it-IT"/>
        </w:rPr>
        <w:t>a</w:t>
      </w:r>
      <w:proofErr w:type="spellEnd"/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de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to</w:t>
      </w:r>
      <w:r w:rsidRPr="00E269B2">
        <w:rPr>
          <w:rFonts w:ascii="Calibri" w:eastAsia="Calibri" w:hAnsi="Calibri" w:cs="Calibri"/>
          <w:spacing w:val="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in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ri</w:t>
      </w:r>
      <w:r w:rsidRPr="00E269B2">
        <w:rPr>
          <w:rFonts w:ascii="Calibri" w:eastAsia="Calibri" w:hAnsi="Calibri" w:cs="Calibri"/>
          <w:spacing w:val="-1"/>
          <w:lang w:val="it-IT"/>
        </w:rPr>
        <w:t>zz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di </w:t>
      </w:r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ta ele</w:t>
      </w:r>
      <w:r w:rsidRPr="00E269B2">
        <w:rPr>
          <w:rFonts w:ascii="Calibri" w:eastAsia="Calibri" w:hAnsi="Calibri" w:cs="Calibri"/>
          <w:spacing w:val="1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-2"/>
          <w:lang w:val="it-IT"/>
        </w:rPr>
        <w:t>r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ic</w:t>
      </w:r>
      <w:r w:rsidRPr="00E269B2">
        <w:rPr>
          <w:rFonts w:ascii="Calibri" w:eastAsia="Calibri" w:hAnsi="Calibri" w:cs="Calibri"/>
          <w:spacing w:val="-3"/>
          <w:lang w:val="it-IT"/>
        </w:rPr>
        <w:t>a</w:t>
      </w:r>
      <w:r w:rsidRPr="00E269B2">
        <w:rPr>
          <w:rFonts w:ascii="Calibri" w:eastAsia="Calibri" w:hAnsi="Calibri" w:cs="Calibri"/>
          <w:spacing w:val="1"/>
          <w:lang w:val="it-IT"/>
        </w:rPr>
        <w:t>/</w:t>
      </w:r>
      <w:proofErr w:type="spellStart"/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>ec</w:t>
      </w:r>
      <w:proofErr w:type="spellEnd"/>
      <w:r w:rsidRPr="00E269B2">
        <w:rPr>
          <w:rFonts w:ascii="Calibri" w:eastAsia="Calibri" w:hAnsi="Calibri" w:cs="Calibri"/>
          <w:lang w:val="it-IT"/>
        </w:rPr>
        <w:t>,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s</w:t>
      </w:r>
      <w:r w:rsidRPr="00E269B2">
        <w:rPr>
          <w:rFonts w:ascii="Calibri" w:eastAsia="Calibri" w:hAnsi="Calibri" w:cs="Calibri"/>
          <w:spacing w:val="2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l</w:t>
      </w:r>
      <w:r w:rsidRPr="00E269B2">
        <w:rPr>
          <w:rFonts w:ascii="Calibri" w:eastAsia="Calibri" w:hAnsi="Calibri" w:cs="Calibri"/>
          <w:spacing w:val="-3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spacing w:val="-3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l’Istitu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da q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>als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asi</w:t>
      </w:r>
      <w:r w:rsidRPr="00E269B2">
        <w:rPr>
          <w:rFonts w:ascii="Calibri" w:eastAsia="Calibri" w:hAnsi="Calibri" w:cs="Calibri"/>
          <w:spacing w:val="-3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res</w:t>
      </w:r>
      <w:r w:rsidRPr="00E269B2">
        <w:rPr>
          <w:rFonts w:ascii="Calibri" w:eastAsia="Calibri" w:hAnsi="Calibri" w:cs="Calibri"/>
          <w:spacing w:val="-3"/>
          <w:lang w:val="it-IT"/>
        </w:rPr>
        <w:t>p</w:t>
      </w:r>
      <w:r w:rsidRPr="00E269B2">
        <w:rPr>
          <w:rFonts w:ascii="Calibri" w:eastAsia="Calibri" w:hAnsi="Calibri" w:cs="Calibri"/>
          <w:spacing w:val="-1"/>
          <w:lang w:val="it-IT"/>
        </w:rPr>
        <w:t>on</w:t>
      </w:r>
      <w:r w:rsidRPr="00E269B2">
        <w:rPr>
          <w:rFonts w:ascii="Calibri" w:eastAsia="Calibri" w:hAnsi="Calibri" w:cs="Calibri"/>
          <w:lang w:val="it-IT"/>
        </w:rPr>
        <w:t>sa</w:t>
      </w:r>
      <w:r w:rsidRPr="00E269B2">
        <w:rPr>
          <w:rFonts w:ascii="Calibri" w:eastAsia="Calibri" w:hAnsi="Calibri" w:cs="Calibri"/>
          <w:spacing w:val="-1"/>
          <w:lang w:val="it-IT"/>
        </w:rPr>
        <w:t>b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 xml:space="preserve">ità in </w:t>
      </w:r>
      <w:r w:rsidRPr="00E269B2">
        <w:rPr>
          <w:rFonts w:ascii="Calibri" w:eastAsia="Calibri" w:hAnsi="Calibri" w:cs="Calibri"/>
          <w:spacing w:val="2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r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alla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3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cata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no</w:t>
      </w:r>
      <w:r w:rsidRPr="00E269B2">
        <w:rPr>
          <w:rFonts w:ascii="Calibri" w:eastAsia="Calibri" w:hAnsi="Calibri" w:cs="Calibri"/>
          <w:lang w:val="it-IT"/>
        </w:rPr>
        <w:t>sce</w:t>
      </w:r>
      <w:r w:rsidRPr="00E269B2">
        <w:rPr>
          <w:rFonts w:ascii="Calibri" w:eastAsia="Calibri" w:hAnsi="Calibri" w:cs="Calibri"/>
          <w:spacing w:val="-1"/>
          <w:lang w:val="it-IT"/>
        </w:rPr>
        <w:t>nz</w:t>
      </w:r>
      <w:r w:rsidRPr="00E269B2">
        <w:rPr>
          <w:rFonts w:ascii="Calibri" w:eastAsia="Calibri" w:hAnsi="Calibri" w:cs="Calibri"/>
          <w:lang w:val="it-IT"/>
        </w:rPr>
        <w:t>a del</w:t>
      </w:r>
      <w:r w:rsidRPr="00E269B2">
        <w:rPr>
          <w:rFonts w:ascii="Calibri" w:eastAsia="Calibri" w:hAnsi="Calibri" w:cs="Calibri"/>
          <w:spacing w:val="-3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e c</w:t>
      </w:r>
      <w:r w:rsidRPr="00E269B2">
        <w:rPr>
          <w:rFonts w:ascii="Calibri" w:eastAsia="Calibri" w:hAnsi="Calibri" w:cs="Calibri"/>
          <w:spacing w:val="-1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spacing w:val="-1"/>
          <w:lang w:val="it-IT"/>
        </w:rPr>
        <w:t>un</w:t>
      </w:r>
      <w:r w:rsidRPr="00E269B2">
        <w:rPr>
          <w:rFonts w:ascii="Calibri" w:eastAsia="Calibri" w:hAnsi="Calibri" w:cs="Calibri"/>
          <w:lang w:val="it-IT"/>
        </w:rPr>
        <w:t>ica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 xml:space="preserve">i 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sì i</w:t>
      </w:r>
      <w:r w:rsidRPr="00E269B2">
        <w:rPr>
          <w:rFonts w:ascii="Calibri" w:eastAsia="Calibri" w:hAnsi="Calibri" w:cs="Calibri"/>
          <w:spacing w:val="-3"/>
          <w:lang w:val="it-IT"/>
        </w:rPr>
        <w:t>n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iate.</w:t>
      </w:r>
    </w:p>
    <w:p w:rsidR="00675630" w:rsidRPr="00E269B2" w:rsidRDefault="00675630" w:rsidP="00675630">
      <w:pPr>
        <w:spacing w:before="2" w:after="0" w:line="240" w:lineRule="auto"/>
        <w:ind w:left="113" w:right="-20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lang w:val="it-IT"/>
        </w:rPr>
        <w:t xml:space="preserve">- </w:t>
      </w:r>
      <w:r w:rsidRPr="00E269B2">
        <w:rPr>
          <w:rFonts w:ascii="Calibri" w:eastAsia="Calibri" w:hAnsi="Calibri" w:cs="Calibri"/>
          <w:spacing w:val="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 xml:space="preserve">i </w:t>
      </w:r>
      <w:r w:rsidRPr="00E269B2">
        <w:rPr>
          <w:rFonts w:ascii="Calibri" w:eastAsia="Calibri" w:hAnsi="Calibri" w:cs="Calibri"/>
          <w:spacing w:val="-2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sse</w:t>
      </w:r>
      <w:r w:rsidRPr="00E269B2">
        <w:rPr>
          <w:rFonts w:ascii="Calibri" w:eastAsia="Calibri" w:hAnsi="Calibri" w:cs="Calibri"/>
          <w:spacing w:val="-2"/>
          <w:lang w:val="it-IT"/>
        </w:rPr>
        <w:t>r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in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p</w:t>
      </w:r>
      <w:r w:rsidRPr="00E269B2">
        <w:rPr>
          <w:rFonts w:ascii="Calibri" w:eastAsia="Calibri" w:hAnsi="Calibri" w:cs="Calibri"/>
          <w:spacing w:val="-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sses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del</w:t>
      </w:r>
      <w:r w:rsidRPr="00E269B2">
        <w:rPr>
          <w:rFonts w:ascii="Calibri" w:eastAsia="Calibri" w:hAnsi="Calibri" w:cs="Calibri"/>
          <w:spacing w:val="-4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seg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>ente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ti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lo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di</w:t>
      </w:r>
      <w:r w:rsidRPr="00E269B2">
        <w:rPr>
          <w:rFonts w:ascii="Calibri" w:eastAsia="Calibri" w:hAnsi="Calibri" w:cs="Calibri"/>
          <w:spacing w:val="-3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ac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lang w:val="it-IT"/>
        </w:rPr>
        <w:t>esso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al </w:t>
      </w:r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>res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b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ndo</w:t>
      </w:r>
      <w:r w:rsidRPr="00E269B2">
        <w:rPr>
          <w:rFonts w:ascii="Calibri" w:eastAsia="Calibri" w:hAnsi="Calibri" w:cs="Calibri"/>
          <w:lang w:val="it-IT"/>
        </w:rPr>
        <w:t>:</w:t>
      </w:r>
    </w:p>
    <w:p w:rsidR="00675630" w:rsidRPr="00E269B2" w:rsidRDefault="00675630" w:rsidP="00675630">
      <w:pPr>
        <w:spacing w:before="1" w:after="0" w:line="180" w:lineRule="exact"/>
        <w:rPr>
          <w:sz w:val="18"/>
          <w:szCs w:val="18"/>
          <w:lang w:val="it-IT"/>
        </w:rPr>
      </w:pPr>
    </w:p>
    <w:p w:rsidR="00675630" w:rsidRPr="00E269B2" w:rsidRDefault="00675630" w:rsidP="00675630">
      <w:pPr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[ ]</w:t>
      </w:r>
      <w:proofErr w:type="gramEnd"/>
      <w:r w:rsidRPr="00E269B2">
        <w:rPr>
          <w:rFonts w:ascii="Calibri" w:eastAsia="Calibri" w:hAnsi="Calibri" w:cs="Calibri"/>
          <w:lang w:val="it-IT"/>
        </w:rPr>
        <w:t xml:space="preserve"> la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>rea sp</w:t>
      </w:r>
      <w:r w:rsidRPr="00E269B2">
        <w:rPr>
          <w:rFonts w:ascii="Calibri" w:eastAsia="Calibri" w:hAnsi="Calibri" w:cs="Calibri"/>
          <w:spacing w:val="-2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cialistica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in </w:t>
      </w:r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>s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3"/>
          <w:lang w:val="it-IT"/>
        </w:rPr>
        <w:t>l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g</w:t>
      </w:r>
      <w:r w:rsidRPr="00E269B2">
        <w:rPr>
          <w:rFonts w:ascii="Calibri" w:eastAsia="Calibri" w:hAnsi="Calibri" w:cs="Calibri"/>
          <w:lang w:val="it-IT"/>
        </w:rPr>
        <w:t>ia, o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in </w:t>
      </w:r>
      <w:r w:rsidRPr="00E269B2">
        <w:rPr>
          <w:rFonts w:ascii="Calibri" w:eastAsia="Calibri" w:hAnsi="Calibri" w:cs="Calibri"/>
          <w:spacing w:val="-1"/>
          <w:lang w:val="it-IT"/>
        </w:rPr>
        <w:t>b</w:t>
      </w:r>
      <w:r w:rsidRPr="00E269B2">
        <w:rPr>
          <w:rFonts w:ascii="Calibri" w:eastAsia="Calibri" w:hAnsi="Calibri" w:cs="Calibri"/>
          <w:lang w:val="it-IT"/>
        </w:rPr>
        <w:t>ase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al </w:t>
      </w:r>
      <w:r w:rsidRPr="00E269B2">
        <w:rPr>
          <w:rFonts w:ascii="Calibri" w:eastAsia="Calibri" w:hAnsi="Calibri" w:cs="Calibri"/>
          <w:spacing w:val="-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ec</w:t>
      </w:r>
      <w:r w:rsidRPr="00E269B2">
        <w:rPr>
          <w:rFonts w:ascii="Calibri" w:eastAsia="Calibri" w:hAnsi="Calibri" w:cs="Calibri"/>
          <w:spacing w:val="1"/>
          <w:lang w:val="it-IT"/>
        </w:rPr>
        <w:t>c</w:t>
      </w:r>
      <w:r w:rsidRPr="00E269B2">
        <w:rPr>
          <w:rFonts w:ascii="Calibri" w:eastAsia="Calibri" w:hAnsi="Calibri" w:cs="Calibri"/>
          <w:spacing w:val="-1"/>
          <w:lang w:val="it-IT"/>
        </w:rPr>
        <w:t>h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r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ento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eg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 xml:space="preserve">ita </w:t>
      </w:r>
      <w:r w:rsidRPr="00E269B2">
        <w:rPr>
          <w:rFonts w:ascii="Calibri" w:eastAsia="Calibri" w:hAnsi="Calibri" w:cs="Calibri"/>
          <w:spacing w:val="-2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l</w:t>
      </w:r>
      <w:r>
        <w:rPr>
          <w:rFonts w:ascii="Calibri" w:eastAsia="Calibri" w:hAnsi="Calibri" w:cs="Calibri"/>
          <w:lang w:val="it-IT"/>
        </w:rPr>
        <w:t xml:space="preserve"> _________________</w:t>
      </w:r>
    </w:p>
    <w:p w:rsidR="00675630" w:rsidRPr="00E269B2" w:rsidRDefault="00675630" w:rsidP="00675630">
      <w:pPr>
        <w:spacing w:after="0" w:line="200" w:lineRule="exact"/>
        <w:rPr>
          <w:sz w:val="20"/>
          <w:szCs w:val="20"/>
          <w:lang w:val="it-IT"/>
        </w:rPr>
      </w:pPr>
    </w:p>
    <w:p w:rsidR="00675630" w:rsidRDefault="00675630" w:rsidP="00675630">
      <w:pPr>
        <w:tabs>
          <w:tab w:val="left" w:pos="4360"/>
          <w:tab w:val="left" w:pos="6924"/>
          <w:tab w:val="left" w:pos="7240"/>
        </w:tabs>
        <w:spacing w:before="16" w:after="0" w:line="265" w:lineRule="exact"/>
        <w:ind w:left="113" w:right="-20"/>
        <w:rPr>
          <w:rFonts w:ascii="Calibri" w:eastAsia="Calibri" w:hAnsi="Calibri" w:cs="Calibri"/>
          <w:u w:val="single" w:color="000000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 xml:space="preserve">resso </w:t>
      </w:r>
      <w:r>
        <w:rPr>
          <w:rFonts w:ascii="Calibri" w:eastAsia="Calibri" w:hAnsi="Calibri" w:cs="Calibri"/>
          <w:u w:val="single" w:color="000000"/>
          <w:lang w:val="it-IT"/>
        </w:rPr>
        <w:t xml:space="preserve"> 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_____________________________________________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n</w:t>
      </w:r>
      <w:r w:rsidRPr="00E269B2">
        <w:rPr>
          <w:rFonts w:ascii="Calibri" w:eastAsia="Calibri" w:hAnsi="Calibri" w:cs="Calibri"/>
          <w:spacing w:val="-3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v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taz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3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  <w:r>
        <w:rPr>
          <w:rFonts w:ascii="Calibri" w:eastAsia="Calibri" w:hAnsi="Calibri" w:cs="Calibri"/>
          <w:u w:val="single" w:color="000000"/>
          <w:lang w:val="it-IT"/>
        </w:rPr>
        <w:t>___________________</w:t>
      </w:r>
    </w:p>
    <w:p w:rsidR="00675630" w:rsidRPr="00E269B2" w:rsidRDefault="00675630" w:rsidP="00675630">
      <w:pPr>
        <w:tabs>
          <w:tab w:val="left" w:pos="4360"/>
          <w:tab w:val="left" w:pos="6924"/>
          <w:tab w:val="left" w:pos="724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</w:p>
    <w:p w:rsidR="00675630" w:rsidRPr="00E269B2" w:rsidRDefault="00675630" w:rsidP="00675630">
      <w:pPr>
        <w:spacing w:after="0" w:line="170" w:lineRule="exact"/>
        <w:rPr>
          <w:sz w:val="17"/>
          <w:szCs w:val="17"/>
          <w:lang w:val="it-IT"/>
        </w:rPr>
      </w:pPr>
    </w:p>
    <w:p w:rsidR="00675630" w:rsidRPr="00E269B2" w:rsidRDefault="00675630" w:rsidP="00675630">
      <w:pPr>
        <w:tabs>
          <w:tab w:val="left" w:pos="656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[ ]</w:t>
      </w:r>
      <w:proofErr w:type="gramEnd"/>
      <w:r w:rsidRPr="00E269B2">
        <w:rPr>
          <w:rFonts w:ascii="Calibri" w:eastAsia="Calibri" w:hAnsi="Calibri" w:cs="Calibri"/>
          <w:lang w:val="it-IT"/>
        </w:rPr>
        <w:t xml:space="preserve"> iscri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all</w:t>
      </w:r>
      <w:r w:rsidRPr="00E269B2">
        <w:rPr>
          <w:rFonts w:ascii="Calibri" w:eastAsia="Calibri" w:hAnsi="Calibri" w:cs="Calibri"/>
          <w:spacing w:val="-1"/>
          <w:lang w:val="it-IT"/>
        </w:rPr>
        <w:t>'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lb</w:t>
      </w:r>
      <w:r w:rsidRPr="00E269B2">
        <w:rPr>
          <w:rFonts w:ascii="Calibri" w:eastAsia="Calibri" w:hAnsi="Calibri" w:cs="Calibri"/>
          <w:lang w:val="it-IT"/>
        </w:rPr>
        <w:t>o de</w:t>
      </w:r>
      <w:r w:rsidRPr="00E269B2">
        <w:rPr>
          <w:rFonts w:ascii="Calibri" w:eastAsia="Calibri" w:hAnsi="Calibri" w:cs="Calibri"/>
          <w:spacing w:val="-1"/>
          <w:lang w:val="it-IT"/>
        </w:rPr>
        <w:t>g</w:t>
      </w:r>
      <w:r w:rsidRPr="00E269B2">
        <w:rPr>
          <w:rFonts w:ascii="Calibri" w:eastAsia="Calibri" w:hAnsi="Calibri" w:cs="Calibri"/>
          <w:lang w:val="it-IT"/>
        </w:rPr>
        <w:t>li</w:t>
      </w:r>
      <w:r w:rsidRPr="00E269B2">
        <w:rPr>
          <w:rFonts w:ascii="Calibri" w:eastAsia="Calibri" w:hAnsi="Calibri" w:cs="Calibri"/>
          <w:spacing w:val="-3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>si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3"/>
          <w:lang w:val="it-IT"/>
        </w:rPr>
        <w:t>l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g</w:t>
      </w:r>
      <w:r w:rsidRPr="00E269B2">
        <w:rPr>
          <w:rFonts w:ascii="Calibri" w:eastAsia="Calibri" w:hAnsi="Calibri" w:cs="Calibri"/>
          <w:lang w:val="it-IT"/>
        </w:rPr>
        <w:t>i al n</w:t>
      </w:r>
      <w:r w:rsidRPr="00E269B2">
        <w:rPr>
          <w:rFonts w:ascii="Calibri" w:eastAsia="Calibri" w:hAnsi="Calibri" w:cs="Calibri"/>
          <w:spacing w:val="-1"/>
          <w:lang w:val="it-IT"/>
        </w:rPr>
        <w:t>°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</w:p>
    <w:p w:rsidR="00675630" w:rsidRPr="00E269B2" w:rsidRDefault="00675630" w:rsidP="00675630">
      <w:pPr>
        <w:spacing w:before="8" w:after="0" w:line="160" w:lineRule="exact"/>
        <w:rPr>
          <w:sz w:val="16"/>
          <w:szCs w:val="16"/>
          <w:lang w:val="it-IT"/>
        </w:rPr>
      </w:pPr>
    </w:p>
    <w:p w:rsidR="00675630" w:rsidRDefault="00675630" w:rsidP="00675630">
      <w:pPr>
        <w:spacing w:before="16" w:after="0" w:line="403" w:lineRule="auto"/>
        <w:ind w:left="113" w:right="19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 xml:space="preserve">resso </w:t>
      </w:r>
      <w:r>
        <w:rPr>
          <w:rFonts w:ascii="Calibri" w:eastAsia="Calibri" w:hAnsi="Calibri" w:cs="Calibri"/>
          <w:u w:val="single" w:color="000000"/>
          <w:lang w:val="it-IT"/>
        </w:rPr>
        <w:t xml:space="preserve"> 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__________________________________________________________________________</w:t>
      </w:r>
      <w:r w:rsidRPr="00E269B2">
        <w:rPr>
          <w:rFonts w:ascii="Calibri" w:eastAsia="Calibri" w:hAnsi="Calibri" w:cs="Calibri"/>
          <w:lang w:val="it-IT"/>
        </w:rPr>
        <w:t>;</w:t>
      </w:r>
    </w:p>
    <w:p w:rsidR="00675630" w:rsidRDefault="00675630" w:rsidP="00675630">
      <w:pPr>
        <w:spacing w:before="16" w:after="0" w:line="403" w:lineRule="auto"/>
        <w:ind w:left="113" w:right="19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lang w:val="it-IT"/>
        </w:rPr>
        <w:t xml:space="preserve"> </w:t>
      </w:r>
    </w:p>
    <w:p w:rsidR="00675630" w:rsidRPr="00E269B2" w:rsidRDefault="00675630" w:rsidP="00675630">
      <w:pPr>
        <w:spacing w:before="16" w:after="0" w:line="403" w:lineRule="auto"/>
        <w:ind w:left="113" w:right="19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spacing w:val="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 e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sere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in </w:t>
      </w:r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s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es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dei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s</w:t>
      </w:r>
      <w:r w:rsidRPr="00E269B2">
        <w:rPr>
          <w:rFonts w:ascii="Calibri" w:eastAsia="Calibri" w:hAnsi="Calibri" w:cs="Calibri"/>
          <w:spacing w:val="-1"/>
          <w:lang w:val="it-IT"/>
        </w:rPr>
        <w:t>egu</w:t>
      </w:r>
      <w:r w:rsidRPr="00E269B2">
        <w:rPr>
          <w:rFonts w:ascii="Calibri" w:eastAsia="Calibri" w:hAnsi="Calibri" w:cs="Calibri"/>
          <w:lang w:val="it-IT"/>
        </w:rPr>
        <w:t>enti Ti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li di S</w:t>
      </w:r>
      <w:r w:rsidRPr="00E269B2">
        <w:rPr>
          <w:rFonts w:ascii="Calibri" w:eastAsia="Calibri" w:hAnsi="Calibri" w:cs="Calibri"/>
          <w:spacing w:val="-2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>eciali</w:t>
      </w:r>
      <w:r w:rsidRPr="00E269B2">
        <w:rPr>
          <w:rFonts w:ascii="Calibri" w:eastAsia="Calibri" w:hAnsi="Calibri" w:cs="Calibri"/>
          <w:spacing w:val="-1"/>
          <w:lang w:val="it-IT"/>
        </w:rPr>
        <w:t>zz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Fo</w:t>
      </w:r>
      <w:r w:rsidRPr="00E269B2">
        <w:rPr>
          <w:rFonts w:ascii="Calibri" w:eastAsia="Calibri" w:hAnsi="Calibri" w:cs="Calibri"/>
          <w:spacing w:val="-3"/>
          <w:lang w:val="it-IT"/>
        </w:rPr>
        <w:t>r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>r</w:t>
      </w:r>
      <w:r w:rsidRPr="00E269B2">
        <w:rPr>
          <w:rFonts w:ascii="Calibri" w:eastAsia="Calibri" w:hAnsi="Calibri" w:cs="Calibri"/>
          <w:spacing w:val="-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fess</w:t>
      </w:r>
      <w:r w:rsidRPr="00E269B2">
        <w:rPr>
          <w:rFonts w:ascii="Calibri" w:eastAsia="Calibri" w:hAnsi="Calibri" w:cs="Calibri"/>
          <w:spacing w:val="-2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ale:</w:t>
      </w:r>
    </w:p>
    <w:p w:rsidR="00675630" w:rsidRPr="00E269B2" w:rsidRDefault="00675630" w:rsidP="00675630">
      <w:pPr>
        <w:tabs>
          <w:tab w:val="left" w:pos="8120"/>
        </w:tabs>
        <w:spacing w:after="0" w:line="360" w:lineRule="auto"/>
        <w:ind w:left="113" w:right="-20"/>
        <w:rPr>
          <w:sz w:val="17"/>
          <w:szCs w:val="17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[ ]</w:t>
      </w:r>
      <w:proofErr w:type="gramEnd"/>
      <w:r w:rsidRPr="00E269B2">
        <w:rPr>
          <w:rFonts w:ascii="Calibri" w:eastAsia="Calibri" w:hAnsi="Calibri" w:cs="Calibri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2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r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tra sp</w:t>
      </w:r>
      <w:r w:rsidRPr="00E269B2">
        <w:rPr>
          <w:rFonts w:ascii="Calibri" w:eastAsia="Calibri" w:hAnsi="Calibri" w:cs="Calibri"/>
          <w:spacing w:val="-2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cializ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ti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enti l</w:t>
      </w:r>
      <w:r w:rsidRPr="00E269B2">
        <w:rPr>
          <w:rFonts w:ascii="Calibri" w:eastAsia="Calibri" w:hAnsi="Calibri" w:cs="Calibri"/>
          <w:spacing w:val="-1"/>
          <w:lang w:val="it-IT"/>
        </w:rPr>
        <w:t>'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ti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à ri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-1"/>
          <w:lang w:val="it-IT"/>
        </w:rPr>
        <w:t>h</w:t>
      </w:r>
      <w:r w:rsidRPr="00E269B2">
        <w:rPr>
          <w:rFonts w:ascii="Calibri" w:eastAsia="Calibri" w:hAnsi="Calibri" w:cs="Calibri"/>
          <w:lang w:val="it-IT"/>
        </w:rPr>
        <w:t>iesta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seg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il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  <w:r>
        <w:rPr>
          <w:rFonts w:ascii="Calibri" w:eastAsia="Calibri" w:hAnsi="Calibri" w:cs="Calibri"/>
          <w:u w:val="single" w:color="000000"/>
          <w:lang w:val="it-IT"/>
        </w:rPr>
        <w:t>___________</w:t>
      </w:r>
    </w:p>
    <w:p w:rsidR="00675630" w:rsidRPr="00E269B2" w:rsidRDefault="00675630" w:rsidP="00675630">
      <w:pPr>
        <w:tabs>
          <w:tab w:val="left" w:pos="7960"/>
        </w:tabs>
        <w:spacing w:before="16" w:after="0" w:line="360" w:lineRule="auto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 xml:space="preserve">resso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____________________________________________________________________________</w:t>
      </w:r>
    </w:p>
    <w:p w:rsidR="00675630" w:rsidRPr="00E269B2" w:rsidRDefault="00675630" w:rsidP="00675630">
      <w:pPr>
        <w:tabs>
          <w:tab w:val="left" w:pos="1855"/>
          <w:tab w:val="left" w:pos="2500"/>
        </w:tabs>
        <w:spacing w:before="16" w:after="0" w:line="360" w:lineRule="auto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n</w:t>
      </w:r>
      <w:proofErr w:type="gramEnd"/>
      <w:r w:rsidRPr="00E269B2">
        <w:rPr>
          <w:rFonts w:ascii="Calibri" w:eastAsia="Calibri" w:hAnsi="Calibri" w:cs="Calibri"/>
          <w:spacing w:val="-3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spacing w:val="-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taz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 xml:space="preserve">e </w:t>
      </w:r>
      <w:r>
        <w:rPr>
          <w:rFonts w:ascii="Calibri" w:eastAsia="Calibri" w:hAnsi="Calibri" w:cs="Calibri"/>
          <w:u w:val="single" w:color="000000"/>
          <w:lang w:val="it-IT"/>
        </w:rPr>
        <w:t>_________________________________</w:t>
      </w:r>
      <w:r w:rsidRPr="00E269B2">
        <w:rPr>
          <w:rFonts w:ascii="Calibri" w:eastAsia="Calibri" w:hAnsi="Calibri" w:cs="Calibri"/>
          <w:lang w:val="it-IT"/>
        </w:rPr>
        <w:t>,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-1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spacing w:val="-3"/>
          <w:lang w:val="it-IT"/>
        </w:rPr>
        <w:t>a</w:t>
      </w:r>
      <w:r w:rsidRPr="00E269B2">
        <w:rPr>
          <w:rFonts w:ascii="Calibri" w:eastAsia="Calibri" w:hAnsi="Calibri" w:cs="Calibri"/>
          <w:lang w:val="it-IT"/>
        </w:rPr>
        <w:t>tica:</w:t>
      </w:r>
      <w:r>
        <w:rPr>
          <w:rFonts w:ascii="Calibri" w:eastAsia="Calibri" w:hAnsi="Calibri" w:cs="Calibri"/>
          <w:lang w:val="it-IT"/>
        </w:rPr>
        <w:t xml:space="preserve"> _____________________________</w:t>
      </w:r>
      <w:r w:rsidRPr="00E269B2">
        <w:rPr>
          <w:rFonts w:ascii="Calibri" w:eastAsia="Calibri" w:hAnsi="Calibri" w:cs="Calibri"/>
          <w:lang w:val="it-IT"/>
        </w:rPr>
        <w:t>;</w:t>
      </w:r>
    </w:p>
    <w:p w:rsidR="00675630" w:rsidRPr="00E269B2" w:rsidRDefault="00675630" w:rsidP="00675630">
      <w:pPr>
        <w:spacing w:after="0" w:line="180" w:lineRule="exact"/>
        <w:rPr>
          <w:sz w:val="18"/>
          <w:szCs w:val="18"/>
          <w:lang w:val="it-IT"/>
        </w:rPr>
      </w:pPr>
    </w:p>
    <w:p w:rsidR="00675630" w:rsidRPr="00E269B2" w:rsidRDefault="00675630" w:rsidP="00675630">
      <w:pPr>
        <w:tabs>
          <w:tab w:val="left" w:pos="8120"/>
        </w:tabs>
        <w:spacing w:after="0" w:line="360" w:lineRule="auto"/>
        <w:ind w:left="113" w:right="-20"/>
        <w:rPr>
          <w:sz w:val="17"/>
          <w:szCs w:val="17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[ ]</w:t>
      </w:r>
      <w:proofErr w:type="gramEnd"/>
      <w:r w:rsidRPr="00E269B2">
        <w:rPr>
          <w:rFonts w:ascii="Calibri" w:eastAsia="Calibri" w:hAnsi="Calibri" w:cs="Calibri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2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r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tra sp</w:t>
      </w:r>
      <w:r w:rsidRPr="00E269B2">
        <w:rPr>
          <w:rFonts w:ascii="Calibri" w:eastAsia="Calibri" w:hAnsi="Calibri" w:cs="Calibri"/>
          <w:spacing w:val="-2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cializ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ti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enti l</w:t>
      </w:r>
      <w:r w:rsidRPr="00E269B2">
        <w:rPr>
          <w:rFonts w:ascii="Calibri" w:eastAsia="Calibri" w:hAnsi="Calibri" w:cs="Calibri"/>
          <w:spacing w:val="-1"/>
          <w:lang w:val="it-IT"/>
        </w:rPr>
        <w:t>'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ti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à ri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-1"/>
          <w:lang w:val="it-IT"/>
        </w:rPr>
        <w:t>h</w:t>
      </w:r>
      <w:r w:rsidRPr="00E269B2">
        <w:rPr>
          <w:rFonts w:ascii="Calibri" w:eastAsia="Calibri" w:hAnsi="Calibri" w:cs="Calibri"/>
          <w:lang w:val="it-IT"/>
        </w:rPr>
        <w:t>iesta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seg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il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  <w:r>
        <w:rPr>
          <w:rFonts w:ascii="Calibri" w:eastAsia="Calibri" w:hAnsi="Calibri" w:cs="Calibri"/>
          <w:u w:val="single" w:color="000000"/>
          <w:lang w:val="it-IT"/>
        </w:rPr>
        <w:t>___________</w:t>
      </w:r>
    </w:p>
    <w:p w:rsidR="00675630" w:rsidRPr="00E269B2" w:rsidRDefault="00675630" w:rsidP="00675630">
      <w:pPr>
        <w:tabs>
          <w:tab w:val="left" w:pos="7960"/>
        </w:tabs>
        <w:spacing w:before="16" w:after="0" w:line="360" w:lineRule="auto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 xml:space="preserve">resso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____________________________________________________________________________</w:t>
      </w:r>
    </w:p>
    <w:p w:rsidR="00675630" w:rsidRPr="00E269B2" w:rsidRDefault="00675630" w:rsidP="00675630">
      <w:pPr>
        <w:tabs>
          <w:tab w:val="left" w:pos="1855"/>
          <w:tab w:val="left" w:pos="2500"/>
        </w:tabs>
        <w:spacing w:before="16" w:after="0" w:line="360" w:lineRule="auto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n</w:t>
      </w:r>
      <w:proofErr w:type="gramEnd"/>
      <w:r w:rsidRPr="00E269B2">
        <w:rPr>
          <w:rFonts w:ascii="Calibri" w:eastAsia="Calibri" w:hAnsi="Calibri" w:cs="Calibri"/>
          <w:spacing w:val="-3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spacing w:val="-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taz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 xml:space="preserve">e </w:t>
      </w:r>
      <w:r>
        <w:rPr>
          <w:rFonts w:ascii="Calibri" w:eastAsia="Calibri" w:hAnsi="Calibri" w:cs="Calibri"/>
          <w:u w:val="single" w:color="000000"/>
          <w:lang w:val="it-IT"/>
        </w:rPr>
        <w:t>_________________________________</w:t>
      </w:r>
      <w:r w:rsidRPr="00E269B2">
        <w:rPr>
          <w:rFonts w:ascii="Calibri" w:eastAsia="Calibri" w:hAnsi="Calibri" w:cs="Calibri"/>
          <w:lang w:val="it-IT"/>
        </w:rPr>
        <w:t>,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-1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spacing w:val="-3"/>
          <w:lang w:val="it-IT"/>
        </w:rPr>
        <w:t>a</w:t>
      </w:r>
      <w:r w:rsidRPr="00E269B2">
        <w:rPr>
          <w:rFonts w:ascii="Calibri" w:eastAsia="Calibri" w:hAnsi="Calibri" w:cs="Calibri"/>
          <w:lang w:val="it-IT"/>
        </w:rPr>
        <w:t>tica:</w:t>
      </w:r>
      <w:r>
        <w:rPr>
          <w:rFonts w:ascii="Calibri" w:eastAsia="Calibri" w:hAnsi="Calibri" w:cs="Calibri"/>
          <w:lang w:val="it-IT"/>
        </w:rPr>
        <w:t xml:space="preserve"> _____________________________</w:t>
      </w:r>
      <w:r w:rsidRPr="00E269B2">
        <w:rPr>
          <w:rFonts w:ascii="Calibri" w:eastAsia="Calibri" w:hAnsi="Calibri" w:cs="Calibri"/>
          <w:lang w:val="it-IT"/>
        </w:rPr>
        <w:t>;</w:t>
      </w:r>
    </w:p>
    <w:p w:rsidR="00675630" w:rsidRDefault="00675630" w:rsidP="00675630">
      <w:pPr>
        <w:tabs>
          <w:tab w:val="left" w:pos="8120"/>
        </w:tabs>
        <w:spacing w:after="0" w:line="360" w:lineRule="auto"/>
        <w:ind w:left="113" w:right="-20"/>
        <w:rPr>
          <w:rFonts w:ascii="Calibri" w:eastAsia="Calibri" w:hAnsi="Calibri" w:cs="Calibri"/>
          <w:lang w:val="it-IT"/>
        </w:rPr>
      </w:pPr>
    </w:p>
    <w:p w:rsidR="007B43CF" w:rsidRPr="00E269B2" w:rsidRDefault="007B43CF" w:rsidP="007B43CF">
      <w:pPr>
        <w:tabs>
          <w:tab w:val="left" w:pos="8120"/>
        </w:tabs>
        <w:spacing w:after="0" w:line="360" w:lineRule="auto"/>
        <w:ind w:left="113" w:right="-20"/>
        <w:rPr>
          <w:sz w:val="17"/>
          <w:szCs w:val="17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[ ]</w:t>
      </w:r>
      <w:proofErr w:type="gramEnd"/>
      <w:r w:rsidRPr="00E269B2">
        <w:rPr>
          <w:rFonts w:ascii="Calibri" w:eastAsia="Calibri" w:hAnsi="Calibri" w:cs="Calibri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2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r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tra sp</w:t>
      </w:r>
      <w:r w:rsidRPr="00E269B2">
        <w:rPr>
          <w:rFonts w:ascii="Calibri" w:eastAsia="Calibri" w:hAnsi="Calibri" w:cs="Calibri"/>
          <w:spacing w:val="-2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cializ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ti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enti l</w:t>
      </w:r>
      <w:r w:rsidRPr="00E269B2">
        <w:rPr>
          <w:rFonts w:ascii="Calibri" w:eastAsia="Calibri" w:hAnsi="Calibri" w:cs="Calibri"/>
          <w:spacing w:val="-1"/>
          <w:lang w:val="it-IT"/>
        </w:rPr>
        <w:t>'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ti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à ri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-1"/>
          <w:lang w:val="it-IT"/>
        </w:rPr>
        <w:t>h</w:t>
      </w:r>
      <w:r w:rsidRPr="00E269B2">
        <w:rPr>
          <w:rFonts w:ascii="Calibri" w:eastAsia="Calibri" w:hAnsi="Calibri" w:cs="Calibri"/>
          <w:lang w:val="it-IT"/>
        </w:rPr>
        <w:t>iesta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seg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il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  <w:r>
        <w:rPr>
          <w:rFonts w:ascii="Calibri" w:eastAsia="Calibri" w:hAnsi="Calibri" w:cs="Calibri"/>
          <w:u w:val="single" w:color="000000"/>
          <w:lang w:val="it-IT"/>
        </w:rPr>
        <w:t>___________</w:t>
      </w:r>
    </w:p>
    <w:p w:rsidR="007B43CF" w:rsidRPr="00E269B2" w:rsidRDefault="007B43CF" w:rsidP="007B43CF">
      <w:pPr>
        <w:tabs>
          <w:tab w:val="left" w:pos="7960"/>
        </w:tabs>
        <w:spacing w:before="16" w:after="0" w:line="360" w:lineRule="auto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 xml:space="preserve">resso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____________________________________________________________________________</w:t>
      </w:r>
    </w:p>
    <w:p w:rsidR="007B43CF" w:rsidRPr="00E269B2" w:rsidRDefault="007B43CF" w:rsidP="007B43CF">
      <w:pPr>
        <w:tabs>
          <w:tab w:val="left" w:pos="1855"/>
          <w:tab w:val="left" w:pos="2500"/>
        </w:tabs>
        <w:spacing w:before="16" w:after="0" w:line="360" w:lineRule="auto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n</w:t>
      </w:r>
      <w:proofErr w:type="gramEnd"/>
      <w:r w:rsidRPr="00E269B2">
        <w:rPr>
          <w:rFonts w:ascii="Calibri" w:eastAsia="Calibri" w:hAnsi="Calibri" w:cs="Calibri"/>
          <w:spacing w:val="-3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spacing w:val="-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taz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 xml:space="preserve">e </w:t>
      </w:r>
      <w:r>
        <w:rPr>
          <w:rFonts w:ascii="Calibri" w:eastAsia="Calibri" w:hAnsi="Calibri" w:cs="Calibri"/>
          <w:u w:val="single" w:color="000000"/>
          <w:lang w:val="it-IT"/>
        </w:rPr>
        <w:t>_________________________________</w:t>
      </w:r>
      <w:r w:rsidRPr="00E269B2">
        <w:rPr>
          <w:rFonts w:ascii="Calibri" w:eastAsia="Calibri" w:hAnsi="Calibri" w:cs="Calibri"/>
          <w:lang w:val="it-IT"/>
        </w:rPr>
        <w:t>,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-1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spacing w:val="-3"/>
          <w:lang w:val="it-IT"/>
        </w:rPr>
        <w:t>a</w:t>
      </w:r>
      <w:r w:rsidRPr="00E269B2">
        <w:rPr>
          <w:rFonts w:ascii="Calibri" w:eastAsia="Calibri" w:hAnsi="Calibri" w:cs="Calibri"/>
          <w:lang w:val="it-IT"/>
        </w:rPr>
        <w:t>tica:</w:t>
      </w:r>
      <w:r>
        <w:rPr>
          <w:rFonts w:ascii="Calibri" w:eastAsia="Calibri" w:hAnsi="Calibri" w:cs="Calibri"/>
          <w:lang w:val="it-IT"/>
        </w:rPr>
        <w:t xml:space="preserve"> _____________________________</w:t>
      </w:r>
      <w:r w:rsidRPr="00E269B2">
        <w:rPr>
          <w:rFonts w:ascii="Calibri" w:eastAsia="Calibri" w:hAnsi="Calibri" w:cs="Calibri"/>
          <w:lang w:val="it-IT"/>
        </w:rPr>
        <w:t>;</w:t>
      </w:r>
    </w:p>
    <w:p w:rsidR="007B43CF" w:rsidRDefault="007B43CF" w:rsidP="00675630">
      <w:pPr>
        <w:tabs>
          <w:tab w:val="left" w:pos="8120"/>
        </w:tabs>
        <w:spacing w:after="0" w:line="360" w:lineRule="auto"/>
        <w:ind w:left="113" w:right="-20"/>
        <w:rPr>
          <w:rFonts w:ascii="Calibri" w:eastAsia="Calibri" w:hAnsi="Calibri" w:cs="Calibri"/>
          <w:lang w:val="it-IT"/>
        </w:rPr>
      </w:pPr>
    </w:p>
    <w:p w:rsidR="00675630" w:rsidRPr="00E269B2" w:rsidRDefault="00675630" w:rsidP="00675630">
      <w:pPr>
        <w:tabs>
          <w:tab w:val="left" w:pos="8120"/>
        </w:tabs>
        <w:spacing w:after="0" w:line="360" w:lineRule="auto"/>
        <w:ind w:left="113" w:right="-20"/>
        <w:rPr>
          <w:sz w:val="17"/>
          <w:szCs w:val="17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[ ]</w:t>
      </w:r>
      <w:proofErr w:type="gramEnd"/>
      <w:r w:rsidRPr="00E269B2">
        <w:rPr>
          <w:rFonts w:ascii="Calibri" w:eastAsia="Calibri" w:hAnsi="Calibri" w:cs="Calibri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2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r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tra sp</w:t>
      </w:r>
      <w:r w:rsidRPr="00E269B2">
        <w:rPr>
          <w:rFonts w:ascii="Calibri" w:eastAsia="Calibri" w:hAnsi="Calibri" w:cs="Calibri"/>
          <w:spacing w:val="-2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cializ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ti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enti l</w:t>
      </w:r>
      <w:r w:rsidRPr="00E269B2">
        <w:rPr>
          <w:rFonts w:ascii="Calibri" w:eastAsia="Calibri" w:hAnsi="Calibri" w:cs="Calibri"/>
          <w:spacing w:val="-1"/>
          <w:lang w:val="it-IT"/>
        </w:rPr>
        <w:t>'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ti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à ri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-1"/>
          <w:lang w:val="it-IT"/>
        </w:rPr>
        <w:t>h</w:t>
      </w:r>
      <w:r w:rsidRPr="00E269B2">
        <w:rPr>
          <w:rFonts w:ascii="Calibri" w:eastAsia="Calibri" w:hAnsi="Calibri" w:cs="Calibri"/>
          <w:lang w:val="it-IT"/>
        </w:rPr>
        <w:t>iesta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seg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il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  <w:r>
        <w:rPr>
          <w:rFonts w:ascii="Calibri" w:eastAsia="Calibri" w:hAnsi="Calibri" w:cs="Calibri"/>
          <w:u w:val="single" w:color="000000"/>
          <w:lang w:val="it-IT"/>
        </w:rPr>
        <w:t>___________</w:t>
      </w:r>
    </w:p>
    <w:p w:rsidR="00675630" w:rsidRPr="00E269B2" w:rsidRDefault="00675630" w:rsidP="00675630">
      <w:pPr>
        <w:tabs>
          <w:tab w:val="left" w:pos="7960"/>
        </w:tabs>
        <w:spacing w:before="16" w:after="0" w:line="360" w:lineRule="auto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 xml:space="preserve">resso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____________________________________________________________________________</w:t>
      </w:r>
    </w:p>
    <w:p w:rsidR="00675630" w:rsidRPr="00E269B2" w:rsidRDefault="00675630" w:rsidP="00675630">
      <w:pPr>
        <w:tabs>
          <w:tab w:val="left" w:pos="1855"/>
          <w:tab w:val="left" w:pos="2500"/>
        </w:tabs>
        <w:spacing w:before="16" w:after="0" w:line="360" w:lineRule="auto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n</w:t>
      </w:r>
      <w:proofErr w:type="gramEnd"/>
      <w:r w:rsidRPr="00E269B2">
        <w:rPr>
          <w:rFonts w:ascii="Calibri" w:eastAsia="Calibri" w:hAnsi="Calibri" w:cs="Calibri"/>
          <w:spacing w:val="-3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spacing w:val="-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taz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 xml:space="preserve">e </w:t>
      </w:r>
      <w:r>
        <w:rPr>
          <w:rFonts w:ascii="Calibri" w:eastAsia="Calibri" w:hAnsi="Calibri" w:cs="Calibri"/>
          <w:u w:val="single" w:color="000000"/>
          <w:lang w:val="it-IT"/>
        </w:rPr>
        <w:t>_________________________________</w:t>
      </w:r>
      <w:r w:rsidRPr="00E269B2">
        <w:rPr>
          <w:rFonts w:ascii="Calibri" w:eastAsia="Calibri" w:hAnsi="Calibri" w:cs="Calibri"/>
          <w:lang w:val="it-IT"/>
        </w:rPr>
        <w:t>,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-1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spacing w:val="-3"/>
          <w:lang w:val="it-IT"/>
        </w:rPr>
        <w:t>a</w:t>
      </w:r>
      <w:r w:rsidRPr="00E269B2">
        <w:rPr>
          <w:rFonts w:ascii="Calibri" w:eastAsia="Calibri" w:hAnsi="Calibri" w:cs="Calibri"/>
          <w:lang w:val="it-IT"/>
        </w:rPr>
        <w:t>tica:</w:t>
      </w:r>
      <w:r>
        <w:rPr>
          <w:rFonts w:ascii="Calibri" w:eastAsia="Calibri" w:hAnsi="Calibri" w:cs="Calibri"/>
          <w:lang w:val="it-IT"/>
        </w:rPr>
        <w:t xml:space="preserve"> _____________________________</w:t>
      </w:r>
      <w:r w:rsidRPr="00E269B2">
        <w:rPr>
          <w:rFonts w:ascii="Calibri" w:eastAsia="Calibri" w:hAnsi="Calibri" w:cs="Calibri"/>
          <w:lang w:val="it-IT"/>
        </w:rPr>
        <w:t>;</w:t>
      </w:r>
    </w:p>
    <w:p w:rsidR="00675630" w:rsidRDefault="00675630" w:rsidP="00675630">
      <w:pPr>
        <w:tabs>
          <w:tab w:val="left" w:pos="8120"/>
        </w:tabs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</w:p>
    <w:p w:rsidR="007B43CF" w:rsidRPr="00E269B2" w:rsidRDefault="007B43CF" w:rsidP="007B43CF">
      <w:pPr>
        <w:tabs>
          <w:tab w:val="left" w:pos="8120"/>
        </w:tabs>
        <w:spacing w:after="0" w:line="360" w:lineRule="auto"/>
        <w:ind w:left="113" w:right="-20"/>
        <w:rPr>
          <w:sz w:val="17"/>
          <w:szCs w:val="17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[ ]</w:t>
      </w:r>
      <w:proofErr w:type="gramEnd"/>
      <w:r w:rsidRPr="00E269B2">
        <w:rPr>
          <w:rFonts w:ascii="Calibri" w:eastAsia="Calibri" w:hAnsi="Calibri" w:cs="Calibri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2"/>
          <w:lang w:val="it-IT"/>
        </w:rPr>
        <w:t>m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r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l</w:t>
      </w:r>
      <w:r w:rsidRPr="00E269B2">
        <w:rPr>
          <w:rFonts w:ascii="Calibri" w:eastAsia="Calibri" w:hAnsi="Calibri" w:cs="Calibri"/>
          <w:lang w:val="it-IT"/>
        </w:rPr>
        <w:t>tra sp</w:t>
      </w:r>
      <w:r w:rsidRPr="00E269B2">
        <w:rPr>
          <w:rFonts w:ascii="Calibri" w:eastAsia="Calibri" w:hAnsi="Calibri" w:cs="Calibri"/>
          <w:spacing w:val="-2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cializ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ti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enti l</w:t>
      </w:r>
      <w:r w:rsidRPr="00E269B2">
        <w:rPr>
          <w:rFonts w:ascii="Calibri" w:eastAsia="Calibri" w:hAnsi="Calibri" w:cs="Calibri"/>
          <w:spacing w:val="-1"/>
          <w:lang w:val="it-IT"/>
        </w:rPr>
        <w:t>'</w:t>
      </w:r>
      <w:r w:rsidRPr="00E269B2">
        <w:rPr>
          <w:rFonts w:ascii="Calibri" w:eastAsia="Calibri" w:hAnsi="Calibri" w:cs="Calibri"/>
          <w:lang w:val="it-IT"/>
        </w:rPr>
        <w:t>a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ti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à ri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-1"/>
          <w:lang w:val="it-IT"/>
        </w:rPr>
        <w:t>h</w:t>
      </w:r>
      <w:r w:rsidRPr="00E269B2">
        <w:rPr>
          <w:rFonts w:ascii="Calibri" w:eastAsia="Calibri" w:hAnsi="Calibri" w:cs="Calibri"/>
          <w:lang w:val="it-IT"/>
        </w:rPr>
        <w:t>iesta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2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seg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il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  <w:r>
        <w:rPr>
          <w:rFonts w:ascii="Calibri" w:eastAsia="Calibri" w:hAnsi="Calibri" w:cs="Calibri"/>
          <w:u w:val="single" w:color="000000"/>
          <w:lang w:val="it-IT"/>
        </w:rPr>
        <w:t>___________</w:t>
      </w:r>
    </w:p>
    <w:p w:rsidR="007B43CF" w:rsidRPr="00E269B2" w:rsidRDefault="007B43CF" w:rsidP="007B43CF">
      <w:pPr>
        <w:tabs>
          <w:tab w:val="left" w:pos="7960"/>
        </w:tabs>
        <w:spacing w:before="16" w:after="0" w:line="360" w:lineRule="auto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 xml:space="preserve">resso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____________________________________________________________________________</w:t>
      </w:r>
    </w:p>
    <w:p w:rsidR="007B43CF" w:rsidRPr="00E269B2" w:rsidRDefault="007B43CF" w:rsidP="007B43CF">
      <w:pPr>
        <w:tabs>
          <w:tab w:val="left" w:pos="1855"/>
          <w:tab w:val="left" w:pos="2500"/>
        </w:tabs>
        <w:spacing w:before="16" w:after="0" w:line="360" w:lineRule="auto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c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n</w:t>
      </w:r>
      <w:proofErr w:type="gramEnd"/>
      <w:r w:rsidRPr="00E269B2">
        <w:rPr>
          <w:rFonts w:ascii="Calibri" w:eastAsia="Calibri" w:hAnsi="Calibri" w:cs="Calibri"/>
          <w:spacing w:val="-3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spacing w:val="-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taz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 xml:space="preserve">e </w:t>
      </w:r>
      <w:r>
        <w:rPr>
          <w:rFonts w:ascii="Calibri" w:eastAsia="Calibri" w:hAnsi="Calibri" w:cs="Calibri"/>
          <w:u w:val="single" w:color="000000"/>
          <w:lang w:val="it-IT"/>
        </w:rPr>
        <w:t>_________________________________</w:t>
      </w:r>
      <w:r w:rsidRPr="00E269B2">
        <w:rPr>
          <w:rFonts w:ascii="Calibri" w:eastAsia="Calibri" w:hAnsi="Calibri" w:cs="Calibri"/>
          <w:lang w:val="it-IT"/>
        </w:rPr>
        <w:t>,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t</w:t>
      </w:r>
      <w:r w:rsidRPr="00E269B2">
        <w:rPr>
          <w:rFonts w:ascii="Calibri" w:eastAsia="Calibri" w:hAnsi="Calibri" w:cs="Calibri"/>
          <w:spacing w:val="-1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>m</w:t>
      </w:r>
      <w:r w:rsidRPr="00E269B2">
        <w:rPr>
          <w:rFonts w:ascii="Calibri" w:eastAsia="Calibri" w:hAnsi="Calibri" w:cs="Calibri"/>
          <w:spacing w:val="-3"/>
          <w:lang w:val="it-IT"/>
        </w:rPr>
        <w:t>a</w:t>
      </w:r>
      <w:r w:rsidRPr="00E269B2">
        <w:rPr>
          <w:rFonts w:ascii="Calibri" w:eastAsia="Calibri" w:hAnsi="Calibri" w:cs="Calibri"/>
          <w:lang w:val="it-IT"/>
        </w:rPr>
        <w:t>tica:</w:t>
      </w:r>
      <w:r>
        <w:rPr>
          <w:rFonts w:ascii="Calibri" w:eastAsia="Calibri" w:hAnsi="Calibri" w:cs="Calibri"/>
          <w:lang w:val="it-IT"/>
        </w:rPr>
        <w:t xml:space="preserve"> _____________________________</w:t>
      </w:r>
      <w:r w:rsidRPr="00E269B2">
        <w:rPr>
          <w:rFonts w:ascii="Calibri" w:eastAsia="Calibri" w:hAnsi="Calibri" w:cs="Calibri"/>
          <w:lang w:val="it-IT"/>
        </w:rPr>
        <w:t>;</w:t>
      </w:r>
    </w:p>
    <w:p w:rsidR="007B43CF" w:rsidRDefault="007B43CF" w:rsidP="00675630">
      <w:pPr>
        <w:tabs>
          <w:tab w:val="left" w:pos="8120"/>
        </w:tabs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</w:p>
    <w:p w:rsidR="007B43CF" w:rsidRDefault="007B43CF" w:rsidP="00675630">
      <w:pPr>
        <w:tabs>
          <w:tab w:val="left" w:pos="8120"/>
        </w:tabs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</w:p>
    <w:p w:rsidR="007B43CF" w:rsidRDefault="007B43CF" w:rsidP="00675630">
      <w:pPr>
        <w:tabs>
          <w:tab w:val="left" w:pos="8120"/>
        </w:tabs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</w:p>
    <w:p w:rsidR="007B43CF" w:rsidRDefault="007B43CF" w:rsidP="00675630">
      <w:pPr>
        <w:tabs>
          <w:tab w:val="left" w:pos="8120"/>
        </w:tabs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</w:p>
    <w:p w:rsidR="007B43CF" w:rsidRDefault="007B43CF" w:rsidP="00675630">
      <w:pPr>
        <w:tabs>
          <w:tab w:val="left" w:pos="8120"/>
        </w:tabs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</w:p>
    <w:p w:rsidR="007B43CF" w:rsidRDefault="007B43CF" w:rsidP="00675630">
      <w:pPr>
        <w:tabs>
          <w:tab w:val="left" w:pos="8120"/>
        </w:tabs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</w:p>
    <w:p w:rsidR="00675630" w:rsidRPr="00E269B2" w:rsidRDefault="00675630" w:rsidP="00675630">
      <w:pPr>
        <w:spacing w:after="0" w:line="180" w:lineRule="exact"/>
        <w:rPr>
          <w:sz w:val="18"/>
          <w:szCs w:val="18"/>
          <w:lang w:val="it-IT"/>
        </w:rPr>
      </w:pPr>
    </w:p>
    <w:p w:rsidR="00675630" w:rsidRPr="00E269B2" w:rsidRDefault="00675630" w:rsidP="00675630">
      <w:pPr>
        <w:spacing w:after="0" w:line="240" w:lineRule="auto"/>
        <w:ind w:left="113" w:right="-20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lang w:val="it-IT"/>
        </w:rPr>
        <w:t xml:space="preserve">- </w:t>
      </w:r>
      <w:r w:rsidRPr="00E269B2">
        <w:rPr>
          <w:rFonts w:ascii="Calibri" w:eastAsia="Calibri" w:hAnsi="Calibri" w:cs="Calibri"/>
          <w:spacing w:val="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 xml:space="preserve">i </w:t>
      </w:r>
      <w:r w:rsidRPr="00E269B2">
        <w:rPr>
          <w:rFonts w:ascii="Calibri" w:eastAsia="Calibri" w:hAnsi="Calibri" w:cs="Calibri"/>
          <w:spacing w:val="-2"/>
          <w:lang w:val="it-IT"/>
        </w:rPr>
        <w:t>a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er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s</w:t>
      </w:r>
      <w:r w:rsidRPr="00E269B2">
        <w:rPr>
          <w:rFonts w:ascii="Calibri" w:eastAsia="Calibri" w:hAnsi="Calibri" w:cs="Calibri"/>
          <w:spacing w:val="-1"/>
          <w:lang w:val="it-IT"/>
        </w:rPr>
        <w:t>v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l</w:t>
      </w:r>
      <w:r w:rsidRPr="00E269B2">
        <w:rPr>
          <w:rFonts w:ascii="Calibri" w:eastAsia="Calibri" w:hAnsi="Calibri" w:cs="Calibri"/>
          <w:spacing w:val="-2"/>
          <w:lang w:val="it-IT"/>
        </w:rPr>
        <w:t>t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le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s</w:t>
      </w:r>
      <w:r w:rsidRPr="00E269B2">
        <w:rPr>
          <w:rFonts w:ascii="Calibri" w:eastAsia="Calibri" w:hAnsi="Calibri" w:cs="Calibri"/>
          <w:spacing w:val="1"/>
          <w:lang w:val="it-IT"/>
        </w:rPr>
        <w:t>e</w:t>
      </w:r>
      <w:r w:rsidRPr="00E269B2">
        <w:rPr>
          <w:rFonts w:ascii="Calibri" w:eastAsia="Calibri" w:hAnsi="Calibri" w:cs="Calibri"/>
          <w:spacing w:val="-1"/>
          <w:lang w:val="it-IT"/>
        </w:rPr>
        <w:t>gu</w:t>
      </w:r>
      <w:r w:rsidRPr="00E269B2">
        <w:rPr>
          <w:rFonts w:ascii="Calibri" w:eastAsia="Calibri" w:hAnsi="Calibri" w:cs="Calibri"/>
          <w:lang w:val="it-IT"/>
        </w:rPr>
        <w:t>enti</w:t>
      </w:r>
      <w:r w:rsidRPr="00E269B2">
        <w:rPr>
          <w:rFonts w:ascii="Calibri" w:eastAsia="Calibri" w:hAnsi="Calibri" w:cs="Calibri"/>
          <w:spacing w:val="-4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esperien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spacing w:val="-3"/>
          <w:lang w:val="it-IT"/>
        </w:rPr>
        <w:t>r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f</w:t>
      </w:r>
      <w:r w:rsidRPr="00E269B2">
        <w:rPr>
          <w:rFonts w:ascii="Calibri" w:eastAsia="Calibri" w:hAnsi="Calibri" w:cs="Calibri"/>
          <w:spacing w:val="-2"/>
          <w:lang w:val="it-IT"/>
        </w:rPr>
        <w:t>e</w:t>
      </w:r>
      <w:r w:rsidRPr="00E269B2">
        <w:rPr>
          <w:rFonts w:ascii="Calibri" w:eastAsia="Calibri" w:hAnsi="Calibri" w:cs="Calibri"/>
          <w:lang w:val="it-IT"/>
        </w:rPr>
        <w:t>ssi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 xml:space="preserve">ali </w:t>
      </w:r>
      <w:r w:rsidRPr="00E269B2">
        <w:rPr>
          <w:rFonts w:ascii="Calibri" w:eastAsia="Calibri" w:hAnsi="Calibri" w:cs="Calibri"/>
          <w:spacing w:val="-2"/>
          <w:lang w:val="it-IT"/>
        </w:rPr>
        <w:t>at</w:t>
      </w:r>
      <w:r w:rsidRPr="00E269B2">
        <w:rPr>
          <w:rFonts w:ascii="Calibri" w:eastAsia="Calibri" w:hAnsi="Calibri" w:cs="Calibri"/>
          <w:lang w:val="it-IT"/>
        </w:rPr>
        <w:t>ti</w:t>
      </w:r>
      <w:r w:rsidRPr="00E269B2">
        <w:rPr>
          <w:rFonts w:ascii="Calibri" w:eastAsia="Calibri" w:hAnsi="Calibri" w:cs="Calibri"/>
          <w:spacing w:val="-1"/>
          <w:lang w:val="it-IT"/>
        </w:rPr>
        <w:t>n</w:t>
      </w:r>
      <w:r w:rsidRPr="00E269B2">
        <w:rPr>
          <w:rFonts w:ascii="Calibri" w:eastAsia="Calibri" w:hAnsi="Calibri" w:cs="Calibri"/>
          <w:lang w:val="it-IT"/>
        </w:rPr>
        <w:t>enti alle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att</w:t>
      </w:r>
      <w:r w:rsidRPr="00E269B2">
        <w:rPr>
          <w:rFonts w:ascii="Calibri" w:eastAsia="Calibri" w:hAnsi="Calibri" w:cs="Calibri"/>
          <w:spacing w:val="-2"/>
          <w:lang w:val="it-IT"/>
        </w:rPr>
        <w:t>i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 xml:space="preserve">ità </w:t>
      </w:r>
      <w:r w:rsidRPr="00E269B2">
        <w:rPr>
          <w:rFonts w:ascii="Calibri" w:eastAsia="Calibri" w:hAnsi="Calibri" w:cs="Calibri"/>
          <w:spacing w:val="-3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el pre</w:t>
      </w:r>
      <w:r w:rsidRPr="00E269B2">
        <w:rPr>
          <w:rFonts w:ascii="Calibri" w:eastAsia="Calibri" w:hAnsi="Calibri" w:cs="Calibri"/>
          <w:spacing w:val="-2"/>
          <w:lang w:val="it-IT"/>
        </w:rPr>
        <w:t>s</w:t>
      </w:r>
      <w:r w:rsidRPr="00E269B2">
        <w:rPr>
          <w:rFonts w:ascii="Calibri" w:eastAsia="Calibri" w:hAnsi="Calibri" w:cs="Calibri"/>
          <w:lang w:val="it-IT"/>
        </w:rPr>
        <w:t>ente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3"/>
          <w:lang w:val="it-IT"/>
        </w:rPr>
        <w:t>a</w:t>
      </w:r>
      <w:r w:rsidRPr="00E269B2">
        <w:rPr>
          <w:rFonts w:ascii="Calibri" w:eastAsia="Calibri" w:hAnsi="Calibri" w:cs="Calibri"/>
          <w:spacing w:val="1"/>
          <w:lang w:val="it-IT"/>
        </w:rPr>
        <w:t>vv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s</w:t>
      </w:r>
      <w:r w:rsidRPr="00E269B2">
        <w:rPr>
          <w:rFonts w:ascii="Calibri" w:eastAsia="Calibri" w:hAnsi="Calibri" w:cs="Calibri"/>
          <w:spacing w:val="-1"/>
          <w:lang w:val="it-IT"/>
        </w:rPr>
        <w:t>o</w:t>
      </w:r>
      <w:r w:rsidRPr="00E269B2">
        <w:rPr>
          <w:rFonts w:ascii="Calibri" w:eastAsia="Calibri" w:hAnsi="Calibri" w:cs="Calibri"/>
          <w:lang w:val="it-IT"/>
        </w:rPr>
        <w:t>:</w:t>
      </w:r>
    </w:p>
    <w:p w:rsidR="00675630" w:rsidRPr="00E269B2" w:rsidRDefault="00675630" w:rsidP="00675630">
      <w:pPr>
        <w:spacing w:before="3" w:after="0" w:line="180" w:lineRule="exact"/>
        <w:rPr>
          <w:sz w:val="18"/>
          <w:szCs w:val="18"/>
          <w:lang w:val="it-IT"/>
        </w:rPr>
      </w:pPr>
    </w:p>
    <w:p w:rsidR="00675630" w:rsidRPr="00E269B2" w:rsidRDefault="00675630" w:rsidP="00675630">
      <w:pPr>
        <w:tabs>
          <w:tab w:val="left" w:pos="8720"/>
        </w:tabs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ser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o</w:t>
      </w:r>
      <w:proofErr w:type="gramEnd"/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in </w:t>
      </w:r>
      <w:r w:rsidRPr="00E269B2">
        <w:rPr>
          <w:rFonts w:ascii="Calibri" w:eastAsia="Calibri" w:hAnsi="Calibri" w:cs="Calibri"/>
          <w:spacing w:val="-1"/>
          <w:lang w:val="it-IT"/>
        </w:rPr>
        <w:t>qu</w:t>
      </w:r>
      <w:r w:rsidRPr="00E269B2">
        <w:rPr>
          <w:rFonts w:ascii="Calibri" w:eastAsia="Calibri" w:hAnsi="Calibri" w:cs="Calibri"/>
          <w:lang w:val="it-IT"/>
        </w:rPr>
        <w:t>al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tà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  <w:r>
        <w:rPr>
          <w:rFonts w:ascii="Calibri" w:eastAsia="Calibri" w:hAnsi="Calibri" w:cs="Calibri"/>
          <w:u w:val="single" w:color="000000"/>
          <w:lang w:val="it-IT"/>
        </w:rPr>
        <w:t>_____</w:t>
      </w:r>
    </w:p>
    <w:p w:rsidR="00675630" w:rsidRPr="00E269B2" w:rsidRDefault="00675630" w:rsidP="00675630">
      <w:pPr>
        <w:spacing w:before="9" w:after="0" w:line="160" w:lineRule="exact"/>
        <w:rPr>
          <w:sz w:val="16"/>
          <w:szCs w:val="16"/>
          <w:lang w:val="it-IT"/>
        </w:rPr>
      </w:pPr>
    </w:p>
    <w:p w:rsidR="00675630" w:rsidRPr="00E269B2" w:rsidRDefault="00675630" w:rsidP="00675630">
      <w:pPr>
        <w:tabs>
          <w:tab w:val="left" w:pos="874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 xml:space="preserve">resso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____________________________________________________________________________</w:t>
      </w:r>
    </w:p>
    <w:p w:rsidR="00675630" w:rsidRPr="00E269B2" w:rsidRDefault="00675630" w:rsidP="00675630">
      <w:pPr>
        <w:spacing w:before="8" w:after="0" w:line="160" w:lineRule="exact"/>
        <w:rPr>
          <w:sz w:val="16"/>
          <w:szCs w:val="16"/>
          <w:lang w:val="it-IT"/>
        </w:rPr>
      </w:pPr>
    </w:p>
    <w:p w:rsidR="00675630" w:rsidRPr="00E269B2" w:rsidRDefault="00675630" w:rsidP="00675630">
      <w:pPr>
        <w:tabs>
          <w:tab w:val="left" w:pos="3600"/>
          <w:tab w:val="left" w:pos="682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 xml:space="preserve">al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</w:t>
      </w:r>
      <w:r w:rsidRPr="00E269B2">
        <w:rPr>
          <w:rFonts w:ascii="Calibri" w:eastAsia="Calibri" w:hAnsi="Calibri" w:cs="Calibri"/>
          <w:lang w:val="it-IT"/>
        </w:rPr>
        <w:t xml:space="preserve">al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</w:t>
      </w:r>
    </w:p>
    <w:p w:rsidR="00675630" w:rsidRPr="00E269B2" w:rsidRDefault="00675630" w:rsidP="00675630">
      <w:pPr>
        <w:spacing w:after="0" w:line="170" w:lineRule="exact"/>
        <w:rPr>
          <w:sz w:val="17"/>
          <w:szCs w:val="17"/>
          <w:lang w:val="it-IT"/>
        </w:rPr>
      </w:pPr>
    </w:p>
    <w:p w:rsidR="00675630" w:rsidRDefault="00675630" w:rsidP="00675630">
      <w:pPr>
        <w:tabs>
          <w:tab w:val="left" w:pos="8720"/>
        </w:tabs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</w:p>
    <w:p w:rsidR="00675630" w:rsidRPr="00E269B2" w:rsidRDefault="00675630" w:rsidP="00675630">
      <w:pPr>
        <w:tabs>
          <w:tab w:val="left" w:pos="8720"/>
        </w:tabs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ser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o</w:t>
      </w:r>
      <w:proofErr w:type="gramEnd"/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in </w:t>
      </w:r>
      <w:r w:rsidRPr="00E269B2">
        <w:rPr>
          <w:rFonts w:ascii="Calibri" w:eastAsia="Calibri" w:hAnsi="Calibri" w:cs="Calibri"/>
          <w:spacing w:val="-1"/>
          <w:lang w:val="it-IT"/>
        </w:rPr>
        <w:t>qu</w:t>
      </w:r>
      <w:r w:rsidRPr="00E269B2">
        <w:rPr>
          <w:rFonts w:ascii="Calibri" w:eastAsia="Calibri" w:hAnsi="Calibri" w:cs="Calibri"/>
          <w:lang w:val="it-IT"/>
        </w:rPr>
        <w:t>al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tà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  <w:r>
        <w:rPr>
          <w:rFonts w:ascii="Calibri" w:eastAsia="Calibri" w:hAnsi="Calibri" w:cs="Calibri"/>
          <w:u w:val="single" w:color="000000"/>
          <w:lang w:val="it-IT"/>
        </w:rPr>
        <w:t>_____</w:t>
      </w:r>
    </w:p>
    <w:p w:rsidR="00675630" w:rsidRPr="00E269B2" w:rsidRDefault="00675630" w:rsidP="00675630">
      <w:pPr>
        <w:spacing w:before="9" w:after="0" w:line="160" w:lineRule="exact"/>
        <w:rPr>
          <w:sz w:val="16"/>
          <w:szCs w:val="16"/>
          <w:lang w:val="it-IT"/>
        </w:rPr>
      </w:pPr>
    </w:p>
    <w:p w:rsidR="00675630" w:rsidRPr="00E269B2" w:rsidRDefault="00675630" w:rsidP="00675630">
      <w:pPr>
        <w:tabs>
          <w:tab w:val="left" w:pos="874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 xml:space="preserve">resso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____________________________________________________________________________</w:t>
      </w:r>
    </w:p>
    <w:p w:rsidR="00675630" w:rsidRPr="00E269B2" w:rsidRDefault="00675630" w:rsidP="00675630">
      <w:pPr>
        <w:spacing w:before="8" w:after="0" w:line="160" w:lineRule="exact"/>
        <w:rPr>
          <w:sz w:val="16"/>
          <w:szCs w:val="16"/>
          <w:lang w:val="it-IT"/>
        </w:rPr>
      </w:pPr>
    </w:p>
    <w:p w:rsidR="00675630" w:rsidRPr="00E269B2" w:rsidRDefault="00675630" w:rsidP="00675630">
      <w:pPr>
        <w:tabs>
          <w:tab w:val="left" w:pos="3600"/>
          <w:tab w:val="left" w:pos="682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 xml:space="preserve">al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</w:t>
      </w:r>
      <w:r w:rsidRPr="00E269B2">
        <w:rPr>
          <w:rFonts w:ascii="Calibri" w:eastAsia="Calibri" w:hAnsi="Calibri" w:cs="Calibri"/>
          <w:lang w:val="it-IT"/>
        </w:rPr>
        <w:t xml:space="preserve">al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</w:t>
      </w:r>
    </w:p>
    <w:p w:rsidR="00675630" w:rsidRDefault="00675630" w:rsidP="00675630">
      <w:pPr>
        <w:tabs>
          <w:tab w:val="left" w:pos="872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</w:p>
    <w:p w:rsidR="00675630" w:rsidRDefault="00675630" w:rsidP="00675630">
      <w:pPr>
        <w:tabs>
          <w:tab w:val="left" w:pos="872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</w:p>
    <w:p w:rsidR="00675630" w:rsidRPr="00E269B2" w:rsidRDefault="00675630" w:rsidP="00675630">
      <w:pPr>
        <w:spacing w:before="8" w:after="0" w:line="160" w:lineRule="exact"/>
        <w:rPr>
          <w:sz w:val="16"/>
          <w:szCs w:val="16"/>
          <w:lang w:val="it-IT"/>
        </w:rPr>
      </w:pPr>
    </w:p>
    <w:p w:rsidR="00675630" w:rsidRPr="00E269B2" w:rsidRDefault="00675630" w:rsidP="00675630">
      <w:pPr>
        <w:tabs>
          <w:tab w:val="left" w:pos="8720"/>
        </w:tabs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ser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o</w:t>
      </w:r>
      <w:proofErr w:type="gramEnd"/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in </w:t>
      </w:r>
      <w:r w:rsidRPr="00E269B2">
        <w:rPr>
          <w:rFonts w:ascii="Calibri" w:eastAsia="Calibri" w:hAnsi="Calibri" w:cs="Calibri"/>
          <w:spacing w:val="-1"/>
          <w:lang w:val="it-IT"/>
        </w:rPr>
        <w:t>qu</w:t>
      </w:r>
      <w:r w:rsidRPr="00E269B2">
        <w:rPr>
          <w:rFonts w:ascii="Calibri" w:eastAsia="Calibri" w:hAnsi="Calibri" w:cs="Calibri"/>
          <w:lang w:val="it-IT"/>
        </w:rPr>
        <w:t>al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tà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  <w:r>
        <w:rPr>
          <w:rFonts w:ascii="Calibri" w:eastAsia="Calibri" w:hAnsi="Calibri" w:cs="Calibri"/>
          <w:u w:val="single" w:color="000000"/>
          <w:lang w:val="it-IT"/>
        </w:rPr>
        <w:t>_____</w:t>
      </w:r>
    </w:p>
    <w:p w:rsidR="00675630" w:rsidRPr="00E269B2" w:rsidRDefault="00675630" w:rsidP="00675630">
      <w:pPr>
        <w:spacing w:before="9" w:after="0" w:line="160" w:lineRule="exact"/>
        <w:rPr>
          <w:sz w:val="16"/>
          <w:szCs w:val="16"/>
          <w:lang w:val="it-IT"/>
        </w:rPr>
      </w:pPr>
    </w:p>
    <w:p w:rsidR="00675630" w:rsidRPr="00E269B2" w:rsidRDefault="00675630" w:rsidP="00675630">
      <w:pPr>
        <w:tabs>
          <w:tab w:val="left" w:pos="874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 xml:space="preserve">resso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____________________________________________________________________________</w:t>
      </w:r>
    </w:p>
    <w:p w:rsidR="00675630" w:rsidRPr="00E269B2" w:rsidRDefault="00675630" w:rsidP="00675630">
      <w:pPr>
        <w:spacing w:before="8" w:after="0" w:line="160" w:lineRule="exact"/>
        <w:rPr>
          <w:sz w:val="16"/>
          <w:szCs w:val="16"/>
          <w:lang w:val="it-IT"/>
        </w:rPr>
      </w:pPr>
    </w:p>
    <w:p w:rsidR="00675630" w:rsidRPr="00E269B2" w:rsidRDefault="00675630" w:rsidP="00675630">
      <w:pPr>
        <w:tabs>
          <w:tab w:val="left" w:pos="3600"/>
          <w:tab w:val="left" w:pos="682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 xml:space="preserve">al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</w:t>
      </w:r>
      <w:r w:rsidRPr="00E269B2">
        <w:rPr>
          <w:rFonts w:ascii="Calibri" w:eastAsia="Calibri" w:hAnsi="Calibri" w:cs="Calibri"/>
          <w:lang w:val="it-IT"/>
        </w:rPr>
        <w:t xml:space="preserve">al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</w:t>
      </w:r>
    </w:p>
    <w:p w:rsidR="00675630" w:rsidRDefault="00675630" w:rsidP="00675630">
      <w:pPr>
        <w:tabs>
          <w:tab w:val="left" w:pos="838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</w:p>
    <w:p w:rsidR="00675630" w:rsidRDefault="00675630" w:rsidP="00675630">
      <w:pPr>
        <w:tabs>
          <w:tab w:val="left" w:pos="8720"/>
        </w:tabs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</w:p>
    <w:p w:rsidR="00675630" w:rsidRPr="00E269B2" w:rsidRDefault="00675630" w:rsidP="00675630">
      <w:pPr>
        <w:tabs>
          <w:tab w:val="left" w:pos="8720"/>
        </w:tabs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ser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o</w:t>
      </w:r>
      <w:proofErr w:type="gramEnd"/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in </w:t>
      </w:r>
      <w:r w:rsidRPr="00E269B2">
        <w:rPr>
          <w:rFonts w:ascii="Calibri" w:eastAsia="Calibri" w:hAnsi="Calibri" w:cs="Calibri"/>
          <w:spacing w:val="-1"/>
          <w:lang w:val="it-IT"/>
        </w:rPr>
        <w:t>qu</w:t>
      </w:r>
      <w:r w:rsidRPr="00E269B2">
        <w:rPr>
          <w:rFonts w:ascii="Calibri" w:eastAsia="Calibri" w:hAnsi="Calibri" w:cs="Calibri"/>
          <w:lang w:val="it-IT"/>
        </w:rPr>
        <w:t>al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tà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  <w:r>
        <w:rPr>
          <w:rFonts w:ascii="Calibri" w:eastAsia="Calibri" w:hAnsi="Calibri" w:cs="Calibri"/>
          <w:u w:val="single" w:color="000000"/>
          <w:lang w:val="it-IT"/>
        </w:rPr>
        <w:t>_____</w:t>
      </w:r>
    </w:p>
    <w:p w:rsidR="00675630" w:rsidRPr="00E269B2" w:rsidRDefault="00675630" w:rsidP="00675630">
      <w:pPr>
        <w:spacing w:before="9" w:after="0" w:line="160" w:lineRule="exact"/>
        <w:rPr>
          <w:sz w:val="16"/>
          <w:szCs w:val="16"/>
          <w:lang w:val="it-IT"/>
        </w:rPr>
      </w:pPr>
    </w:p>
    <w:p w:rsidR="00675630" w:rsidRPr="00E269B2" w:rsidRDefault="00675630" w:rsidP="00675630">
      <w:pPr>
        <w:tabs>
          <w:tab w:val="left" w:pos="874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 xml:space="preserve">resso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____________________________________________________________________________</w:t>
      </w:r>
    </w:p>
    <w:p w:rsidR="00675630" w:rsidRPr="00E269B2" w:rsidRDefault="00675630" w:rsidP="00675630">
      <w:pPr>
        <w:spacing w:before="8" w:after="0" w:line="160" w:lineRule="exact"/>
        <w:rPr>
          <w:sz w:val="16"/>
          <w:szCs w:val="16"/>
          <w:lang w:val="it-IT"/>
        </w:rPr>
      </w:pPr>
    </w:p>
    <w:p w:rsidR="00675630" w:rsidRPr="00E269B2" w:rsidRDefault="00675630" w:rsidP="00675630">
      <w:pPr>
        <w:tabs>
          <w:tab w:val="left" w:pos="3600"/>
          <w:tab w:val="left" w:pos="682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 xml:space="preserve">al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</w:t>
      </w:r>
      <w:r w:rsidRPr="00E269B2">
        <w:rPr>
          <w:rFonts w:ascii="Calibri" w:eastAsia="Calibri" w:hAnsi="Calibri" w:cs="Calibri"/>
          <w:lang w:val="it-IT"/>
        </w:rPr>
        <w:t xml:space="preserve">al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</w:t>
      </w:r>
    </w:p>
    <w:p w:rsidR="00675630" w:rsidRDefault="00675630" w:rsidP="00675630">
      <w:pPr>
        <w:tabs>
          <w:tab w:val="left" w:pos="838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</w:p>
    <w:p w:rsidR="00675630" w:rsidRDefault="00675630" w:rsidP="00675630">
      <w:pPr>
        <w:tabs>
          <w:tab w:val="left" w:pos="838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</w:p>
    <w:p w:rsidR="00675630" w:rsidRPr="00E269B2" w:rsidRDefault="00675630" w:rsidP="00675630">
      <w:pPr>
        <w:tabs>
          <w:tab w:val="left" w:pos="8720"/>
        </w:tabs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ser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o</w:t>
      </w:r>
      <w:proofErr w:type="gramEnd"/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in </w:t>
      </w:r>
      <w:r w:rsidRPr="00E269B2">
        <w:rPr>
          <w:rFonts w:ascii="Calibri" w:eastAsia="Calibri" w:hAnsi="Calibri" w:cs="Calibri"/>
          <w:spacing w:val="-1"/>
          <w:lang w:val="it-IT"/>
        </w:rPr>
        <w:t>qu</w:t>
      </w:r>
      <w:r w:rsidRPr="00E269B2">
        <w:rPr>
          <w:rFonts w:ascii="Calibri" w:eastAsia="Calibri" w:hAnsi="Calibri" w:cs="Calibri"/>
          <w:lang w:val="it-IT"/>
        </w:rPr>
        <w:t>al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tà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  <w:r>
        <w:rPr>
          <w:rFonts w:ascii="Calibri" w:eastAsia="Calibri" w:hAnsi="Calibri" w:cs="Calibri"/>
          <w:u w:val="single" w:color="000000"/>
          <w:lang w:val="it-IT"/>
        </w:rPr>
        <w:t>_____</w:t>
      </w:r>
    </w:p>
    <w:p w:rsidR="00675630" w:rsidRPr="00E269B2" w:rsidRDefault="00675630" w:rsidP="00675630">
      <w:pPr>
        <w:spacing w:before="9" w:after="0" w:line="160" w:lineRule="exact"/>
        <w:rPr>
          <w:sz w:val="16"/>
          <w:szCs w:val="16"/>
          <w:lang w:val="it-IT"/>
        </w:rPr>
      </w:pPr>
    </w:p>
    <w:p w:rsidR="00675630" w:rsidRPr="00E269B2" w:rsidRDefault="00675630" w:rsidP="00675630">
      <w:pPr>
        <w:tabs>
          <w:tab w:val="left" w:pos="874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 xml:space="preserve">resso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____________________________________________________________________________</w:t>
      </w:r>
    </w:p>
    <w:p w:rsidR="00675630" w:rsidRPr="00E269B2" w:rsidRDefault="00675630" w:rsidP="00675630">
      <w:pPr>
        <w:spacing w:before="8" w:after="0" w:line="160" w:lineRule="exact"/>
        <w:rPr>
          <w:sz w:val="16"/>
          <w:szCs w:val="16"/>
          <w:lang w:val="it-IT"/>
        </w:rPr>
      </w:pPr>
    </w:p>
    <w:p w:rsidR="00675630" w:rsidRPr="00E269B2" w:rsidRDefault="00675630" w:rsidP="00675630">
      <w:pPr>
        <w:tabs>
          <w:tab w:val="left" w:pos="3600"/>
          <w:tab w:val="left" w:pos="682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 xml:space="preserve">al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</w:t>
      </w:r>
      <w:r w:rsidRPr="00E269B2">
        <w:rPr>
          <w:rFonts w:ascii="Calibri" w:eastAsia="Calibri" w:hAnsi="Calibri" w:cs="Calibri"/>
          <w:lang w:val="it-IT"/>
        </w:rPr>
        <w:t xml:space="preserve">al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</w:t>
      </w:r>
    </w:p>
    <w:p w:rsidR="00675630" w:rsidRPr="00E269B2" w:rsidRDefault="00675630" w:rsidP="00675630">
      <w:pPr>
        <w:spacing w:after="0" w:line="200" w:lineRule="exact"/>
        <w:rPr>
          <w:sz w:val="20"/>
          <w:szCs w:val="20"/>
          <w:lang w:val="it-IT"/>
        </w:rPr>
      </w:pPr>
    </w:p>
    <w:p w:rsidR="00675630" w:rsidRDefault="00675630" w:rsidP="00675630">
      <w:pPr>
        <w:spacing w:after="0" w:line="200" w:lineRule="exact"/>
        <w:rPr>
          <w:sz w:val="20"/>
          <w:szCs w:val="20"/>
          <w:lang w:val="it-IT"/>
        </w:rPr>
      </w:pPr>
    </w:p>
    <w:p w:rsidR="007B43CF" w:rsidRPr="00E269B2" w:rsidRDefault="007B43CF" w:rsidP="00675630">
      <w:pPr>
        <w:spacing w:after="0" w:line="200" w:lineRule="exact"/>
        <w:rPr>
          <w:sz w:val="20"/>
          <w:szCs w:val="20"/>
          <w:lang w:val="it-IT"/>
        </w:rPr>
      </w:pPr>
    </w:p>
    <w:p w:rsidR="007B43CF" w:rsidRPr="00E269B2" w:rsidRDefault="007B43CF" w:rsidP="007B43CF">
      <w:pPr>
        <w:tabs>
          <w:tab w:val="left" w:pos="8720"/>
        </w:tabs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ser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o</w:t>
      </w:r>
      <w:proofErr w:type="gramEnd"/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in </w:t>
      </w:r>
      <w:r w:rsidRPr="00E269B2">
        <w:rPr>
          <w:rFonts w:ascii="Calibri" w:eastAsia="Calibri" w:hAnsi="Calibri" w:cs="Calibri"/>
          <w:spacing w:val="-1"/>
          <w:lang w:val="it-IT"/>
        </w:rPr>
        <w:t>qu</w:t>
      </w:r>
      <w:r w:rsidRPr="00E269B2">
        <w:rPr>
          <w:rFonts w:ascii="Calibri" w:eastAsia="Calibri" w:hAnsi="Calibri" w:cs="Calibri"/>
          <w:lang w:val="it-IT"/>
        </w:rPr>
        <w:t>al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tà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  <w:r>
        <w:rPr>
          <w:rFonts w:ascii="Calibri" w:eastAsia="Calibri" w:hAnsi="Calibri" w:cs="Calibri"/>
          <w:u w:val="single" w:color="000000"/>
          <w:lang w:val="it-IT"/>
        </w:rPr>
        <w:t>_____</w:t>
      </w:r>
    </w:p>
    <w:p w:rsidR="007B43CF" w:rsidRPr="00E269B2" w:rsidRDefault="007B43CF" w:rsidP="007B43CF">
      <w:pPr>
        <w:spacing w:before="9" w:after="0" w:line="160" w:lineRule="exact"/>
        <w:rPr>
          <w:sz w:val="16"/>
          <w:szCs w:val="16"/>
          <w:lang w:val="it-IT"/>
        </w:rPr>
      </w:pPr>
    </w:p>
    <w:p w:rsidR="007B43CF" w:rsidRPr="00E269B2" w:rsidRDefault="007B43CF" w:rsidP="007B43CF">
      <w:pPr>
        <w:tabs>
          <w:tab w:val="left" w:pos="874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 xml:space="preserve">resso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____________________________________________________________________________</w:t>
      </w:r>
    </w:p>
    <w:p w:rsidR="007B43CF" w:rsidRPr="00E269B2" w:rsidRDefault="007B43CF" w:rsidP="007B43CF">
      <w:pPr>
        <w:spacing w:before="8" w:after="0" w:line="160" w:lineRule="exact"/>
        <w:rPr>
          <w:sz w:val="16"/>
          <w:szCs w:val="16"/>
          <w:lang w:val="it-IT"/>
        </w:rPr>
      </w:pPr>
    </w:p>
    <w:p w:rsidR="007B43CF" w:rsidRPr="00E269B2" w:rsidRDefault="007B43CF" w:rsidP="007B43CF">
      <w:pPr>
        <w:tabs>
          <w:tab w:val="left" w:pos="3600"/>
          <w:tab w:val="left" w:pos="682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 xml:space="preserve">al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</w:t>
      </w:r>
      <w:r w:rsidRPr="00E269B2">
        <w:rPr>
          <w:rFonts w:ascii="Calibri" w:eastAsia="Calibri" w:hAnsi="Calibri" w:cs="Calibri"/>
          <w:lang w:val="it-IT"/>
        </w:rPr>
        <w:t xml:space="preserve">al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</w:t>
      </w:r>
    </w:p>
    <w:p w:rsidR="00675630" w:rsidRPr="00E269B2" w:rsidRDefault="00675630" w:rsidP="00675630">
      <w:pPr>
        <w:spacing w:after="0" w:line="200" w:lineRule="exact"/>
        <w:rPr>
          <w:sz w:val="20"/>
          <w:szCs w:val="20"/>
          <w:lang w:val="it-IT"/>
        </w:rPr>
      </w:pPr>
    </w:p>
    <w:p w:rsidR="00675630" w:rsidRDefault="00675630" w:rsidP="00675630">
      <w:pPr>
        <w:spacing w:after="0" w:line="200" w:lineRule="exact"/>
        <w:rPr>
          <w:sz w:val="20"/>
          <w:szCs w:val="20"/>
          <w:lang w:val="it-IT"/>
        </w:rPr>
      </w:pPr>
    </w:p>
    <w:p w:rsidR="007B43CF" w:rsidRPr="00E269B2" w:rsidRDefault="007B43CF" w:rsidP="00675630">
      <w:pPr>
        <w:spacing w:after="0" w:line="200" w:lineRule="exact"/>
        <w:rPr>
          <w:sz w:val="20"/>
          <w:szCs w:val="20"/>
          <w:lang w:val="it-IT"/>
        </w:rPr>
      </w:pPr>
    </w:p>
    <w:p w:rsidR="007B43CF" w:rsidRPr="00E269B2" w:rsidRDefault="007B43CF" w:rsidP="007B43CF">
      <w:pPr>
        <w:tabs>
          <w:tab w:val="left" w:pos="8720"/>
        </w:tabs>
        <w:spacing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lang w:val="it-IT"/>
        </w:rPr>
        <w:t>ser</w:t>
      </w:r>
      <w:r w:rsidRPr="00E269B2">
        <w:rPr>
          <w:rFonts w:ascii="Calibri" w:eastAsia="Calibri" w:hAnsi="Calibri" w:cs="Calibri"/>
          <w:spacing w:val="1"/>
          <w:lang w:val="it-IT"/>
        </w:rPr>
        <w:t>v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1"/>
          <w:lang w:val="it-IT"/>
        </w:rPr>
        <w:t>z</w:t>
      </w:r>
      <w:r w:rsidRPr="00E269B2">
        <w:rPr>
          <w:rFonts w:ascii="Calibri" w:eastAsia="Calibri" w:hAnsi="Calibri" w:cs="Calibri"/>
          <w:spacing w:val="-3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o</w:t>
      </w:r>
      <w:proofErr w:type="gramEnd"/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 xml:space="preserve">in </w:t>
      </w:r>
      <w:r w:rsidRPr="00E269B2">
        <w:rPr>
          <w:rFonts w:ascii="Calibri" w:eastAsia="Calibri" w:hAnsi="Calibri" w:cs="Calibri"/>
          <w:spacing w:val="-1"/>
          <w:lang w:val="it-IT"/>
        </w:rPr>
        <w:t>qu</w:t>
      </w:r>
      <w:r w:rsidRPr="00E269B2">
        <w:rPr>
          <w:rFonts w:ascii="Calibri" w:eastAsia="Calibri" w:hAnsi="Calibri" w:cs="Calibri"/>
          <w:lang w:val="it-IT"/>
        </w:rPr>
        <w:t>al</w:t>
      </w:r>
      <w:r w:rsidRPr="00E269B2">
        <w:rPr>
          <w:rFonts w:ascii="Calibri" w:eastAsia="Calibri" w:hAnsi="Calibri" w:cs="Calibri"/>
          <w:spacing w:val="-1"/>
          <w:lang w:val="it-IT"/>
        </w:rPr>
        <w:t>i</w:t>
      </w:r>
      <w:r w:rsidRPr="00E269B2">
        <w:rPr>
          <w:rFonts w:ascii="Calibri" w:eastAsia="Calibri" w:hAnsi="Calibri" w:cs="Calibri"/>
          <w:lang w:val="it-IT"/>
        </w:rPr>
        <w:t>tà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>i</w:t>
      </w:r>
      <w:r w:rsidRPr="00E269B2">
        <w:rPr>
          <w:rFonts w:ascii="Calibri" w:eastAsia="Calibri" w:hAnsi="Calibri" w:cs="Calibri"/>
          <w:spacing w:val="-2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  <w:r>
        <w:rPr>
          <w:rFonts w:ascii="Calibri" w:eastAsia="Calibri" w:hAnsi="Calibri" w:cs="Calibri"/>
          <w:u w:val="single" w:color="000000"/>
          <w:lang w:val="it-IT"/>
        </w:rPr>
        <w:t>_____</w:t>
      </w:r>
    </w:p>
    <w:p w:rsidR="007B43CF" w:rsidRPr="00E269B2" w:rsidRDefault="007B43CF" w:rsidP="007B43CF">
      <w:pPr>
        <w:spacing w:before="9" w:after="0" w:line="160" w:lineRule="exact"/>
        <w:rPr>
          <w:sz w:val="16"/>
          <w:szCs w:val="16"/>
          <w:lang w:val="it-IT"/>
        </w:rPr>
      </w:pPr>
    </w:p>
    <w:p w:rsidR="007B43CF" w:rsidRPr="00E269B2" w:rsidRDefault="007B43CF" w:rsidP="007B43CF">
      <w:pPr>
        <w:tabs>
          <w:tab w:val="left" w:pos="874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p</w:t>
      </w:r>
      <w:r w:rsidRPr="00E269B2">
        <w:rPr>
          <w:rFonts w:ascii="Calibri" w:eastAsia="Calibri" w:hAnsi="Calibri" w:cs="Calibri"/>
          <w:lang w:val="it-IT"/>
        </w:rPr>
        <w:t xml:space="preserve">resso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____________________________________________________________________________</w:t>
      </w:r>
    </w:p>
    <w:p w:rsidR="007B43CF" w:rsidRPr="00E269B2" w:rsidRDefault="007B43CF" w:rsidP="007B43CF">
      <w:pPr>
        <w:spacing w:before="8" w:after="0" w:line="160" w:lineRule="exact"/>
        <w:rPr>
          <w:sz w:val="16"/>
          <w:szCs w:val="16"/>
          <w:lang w:val="it-IT"/>
        </w:rPr>
      </w:pPr>
    </w:p>
    <w:p w:rsidR="007B43CF" w:rsidRPr="00E269B2" w:rsidRDefault="007B43CF" w:rsidP="007B43CF">
      <w:pPr>
        <w:tabs>
          <w:tab w:val="left" w:pos="3600"/>
          <w:tab w:val="left" w:pos="6820"/>
        </w:tabs>
        <w:spacing w:before="16" w:after="0" w:line="265" w:lineRule="exact"/>
        <w:ind w:left="113" w:right="-20"/>
        <w:rPr>
          <w:rFonts w:ascii="Calibri" w:eastAsia="Calibri" w:hAnsi="Calibri" w:cs="Calibri"/>
          <w:lang w:val="it-IT"/>
        </w:rPr>
      </w:pPr>
      <w:proofErr w:type="gramStart"/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lang w:val="it-IT"/>
        </w:rPr>
        <w:t xml:space="preserve">al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</w:t>
      </w:r>
      <w:proofErr w:type="gramEnd"/>
      <w:r>
        <w:rPr>
          <w:rFonts w:ascii="Calibri" w:eastAsia="Calibri" w:hAnsi="Calibri" w:cs="Calibri"/>
          <w:u w:val="single" w:color="000000"/>
          <w:lang w:val="it-IT"/>
        </w:rPr>
        <w:t>__________________________________</w:t>
      </w:r>
      <w:r w:rsidRPr="00E269B2">
        <w:rPr>
          <w:rFonts w:ascii="Calibri" w:eastAsia="Calibri" w:hAnsi="Calibri" w:cs="Calibri"/>
          <w:lang w:val="it-IT"/>
        </w:rPr>
        <w:t xml:space="preserve">al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u w:val="single" w:color="000000"/>
          <w:lang w:val="it-IT"/>
        </w:rPr>
        <w:t>___________________________________________</w:t>
      </w:r>
    </w:p>
    <w:p w:rsidR="00675630" w:rsidRPr="00E269B2" w:rsidRDefault="00675630" w:rsidP="00675630">
      <w:pPr>
        <w:spacing w:after="0" w:line="200" w:lineRule="exact"/>
        <w:rPr>
          <w:sz w:val="20"/>
          <w:szCs w:val="20"/>
          <w:lang w:val="it-IT"/>
        </w:rPr>
      </w:pPr>
    </w:p>
    <w:p w:rsidR="00675630" w:rsidRPr="00E269B2" w:rsidRDefault="00675630" w:rsidP="00675630">
      <w:pPr>
        <w:spacing w:after="0" w:line="200" w:lineRule="exact"/>
        <w:rPr>
          <w:sz w:val="20"/>
          <w:szCs w:val="20"/>
          <w:lang w:val="it-IT"/>
        </w:rPr>
      </w:pPr>
    </w:p>
    <w:p w:rsidR="00675630" w:rsidRPr="00E269B2" w:rsidRDefault="00675630" w:rsidP="00675630">
      <w:pPr>
        <w:spacing w:after="0" w:line="200" w:lineRule="exact"/>
        <w:rPr>
          <w:sz w:val="20"/>
          <w:szCs w:val="20"/>
          <w:lang w:val="it-IT"/>
        </w:rPr>
      </w:pPr>
    </w:p>
    <w:p w:rsidR="00675630" w:rsidRPr="00E269B2" w:rsidRDefault="00675630" w:rsidP="00675630">
      <w:pPr>
        <w:spacing w:after="0" w:line="200" w:lineRule="exact"/>
        <w:rPr>
          <w:sz w:val="20"/>
          <w:szCs w:val="20"/>
          <w:lang w:val="it-IT"/>
        </w:rPr>
      </w:pPr>
    </w:p>
    <w:p w:rsidR="00675630" w:rsidRPr="00E269B2" w:rsidRDefault="00675630" w:rsidP="00675630">
      <w:pPr>
        <w:spacing w:after="0" w:line="200" w:lineRule="exact"/>
        <w:rPr>
          <w:sz w:val="20"/>
          <w:szCs w:val="20"/>
          <w:lang w:val="it-IT"/>
        </w:rPr>
      </w:pPr>
    </w:p>
    <w:p w:rsidR="00675630" w:rsidRPr="00E269B2" w:rsidRDefault="00675630" w:rsidP="00675630">
      <w:pPr>
        <w:spacing w:after="0"/>
        <w:rPr>
          <w:lang w:val="it-IT"/>
        </w:rPr>
        <w:sectPr w:rsidR="00675630" w:rsidRPr="00E269B2">
          <w:pgSz w:w="11920" w:h="16840"/>
          <w:pgMar w:top="660" w:right="1580" w:bottom="280" w:left="1020" w:header="720" w:footer="720" w:gutter="0"/>
          <w:cols w:space="720"/>
        </w:sectPr>
      </w:pPr>
    </w:p>
    <w:p w:rsidR="00675630" w:rsidRPr="00E269B2" w:rsidRDefault="00675630" w:rsidP="00675630">
      <w:pPr>
        <w:tabs>
          <w:tab w:val="left" w:pos="4980"/>
        </w:tabs>
        <w:spacing w:before="16" w:after="0" w:line="240" w:lineRule="auto"/>
        <w:ind w:left="113" w:right="-73"/>
        <w:rPr>
          <w:rFonts w:ascii="Calibri" w:eastAsia="Calibri" w:hAnsi="Calibri" w:cs="Calibri"/>
          <w:lang w:val="it-IT"/>
        </w:rPr>
      </w:pPr>
      <w:r w:rsidRPr="00E269B2">
        <w:rPr>
          <w:rFonts w:ascii="Calibri" w:eastAsia="Calibri" w:hAnsi="Calibri" w:cs="Calibri"/>
          <w:spacing w:val="1"/>
          <w:lang w:val="it-IT"/>
        </w:rPr>
        <w:t>L</w:t>
      </w:r>
      <w:r w:rsidRPr="00E269B2">
        <w:rPr>
          <w:rFonts w:ascii="Calibri" w:eastAsia="Calibri" w:hAnsi="Calibri" w:cs="Calibri"/>
          <w:spacing w:val="-1"/>
          <w:lang w:val="it-IT"/>
        </w:rPr>
        <w:t>u</w:t>
      </w:r>
      <w:r w:rsidRPr="00E269B2">
        <w:rPr>
          <w:rFonts w:ascii="Calibri" w:eastAsia="Calibri" w:hAnsi="Calibri" w:cs="Calibri"/>
          <w:spacing w:val="1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>g</w:t>
      </w:r>
      <w:r w:rsidRPr="00E269B2">
        <w:rPr>
          <w:rFonts w:ascii="Calibri" w:eastAsia="Calibri" w:hAnsi="Calibri" w:cs="Calibri"/>
          <w:lang w:val="it-IT"/>
        </w:rPr>
        <w:t>o</w:t>
      </w:r>
      <w:r w:rsidRPr="00E269B2">
        <w:rPr>
          <w:rFonts w:ascii="Calibri" w:eastAsia="Calibri" w:hAnsi="Calibri" w:cs="Calibri"/>
          <w:spacing w:val="-1"/>
          <w:lang w:val="it-IT"/>
        </w:rPr>
        <w:t xml:space="preserve"> </w:t>
      </w:r>
      <w:r w:rsidRPr="00E269B2">
        <w:rPr>
          <w:rFonts w:ascii="Calibri" w:eastAsia="Calibri" w:hAnsi="Calibri" w:cs="Calibri"/>
          <w:lang w:val="it-IT"/>
        </w:rPr>
        <w:t>e</w:t>
      </w:r>
      <w:r w:rsidRPr="00E269B2">
        <w:rPr>
          <w:rFonts w:ascii="Calibri" w:eastAsia="Calibri" w:hAnsi="Calibri" w:cs="Calibri"/>
          <w:spacing w:val="2"/>
          <w:lang w:val="it-IT"/>
        </w:rPr>
        <w:t xml:space="preserve"> </w:t>
      </w:r>
      <w:r w:rsidRPr="00E269B2">
        <w:rPr>
          <w:rFonts w:ascii="Calibri" w:eastAsia="Calibri" w:hAnsi="Calibri" w:cs="Calibri"/>
          <w:spacing w:val="-1"/>
          <w:lang w:val="it-IT"/>
        </w:rPr>
        <w:t>d</w:t>
      </w:r>
      <w:r w:rsidRPr="00E269B2">
        <w:rPr>
          <w:rFonts w:ascii="Calibri" w:eastAsia="Calibri" w:hAnsi="Calibri" w:cs="Calibri"/>
          <w:spacing w:val="-3"/>
          <w:lang w:val="it-IT"/>
        </w:rPr>
        <w:t>a</w:t>
      </w:r>
      <w:r w:rsidRPr="00E269B2">
        <w:rPr>
          <w:rFonts w:ascii="Calibri" w:eastAsia="Calibri" w:hAnsi="Calibri" w:cs="Calibri"/>
          <w:lang w:val="it-IT"/>
        </w:rPr>
        <w:t>ta,</w:t>
      </w:r>
      <w:r w:rsidRPr="00E269B2">
        <w:rPr>
          <w:rFonts w:ascii="Calibri" w:eastAsia="Calibri" w:hAnsi="Calibri" w:cs="Calibri"/>
          <w:spacing w:val="1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269B2">
        <w:rPr>
          <w:rFonts w:ascii="Calibri" w:eastAsia="Calibri" w:hAnsi="Calibri" w:cs="Calibri"/>
          <w:u w:val="single" w:color="000000"/>
          <w:lang w:val="it-IT"/>
        </w:rPr>
        <w:tab/>
      </w:r>
    </w:p>
    <w:p w:rsidR="00675630" w:rsidRDefault="00675630" w:rsidP="00675630">
      <w:pPr>
        <w:tabs>
          <w:tab w:val="left" w:pos="4060"/>
        </w:tabs>
        <w:spacing w:before="16" w:after="0" w:line="240" w:lineRule="auto"/>
        <w:ind w:right="-20"/>
        <w:rPr>
          <w:rFonts w:ascii="Calibri" w:eastAsia="Calibri" w:hAnsi="Calibri" w:cs="Calibri"/>
        </w:rPr>
      </w:pPr>
      <w:r w:rsidRPr="00E269B2">
        <w:rPr>
          <w:lang w:val="it-IT"/>
        </w:rPr>
        <w:br w:type="column"/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326E84" w:rsidRDefault="00326E84"/>
    <w:sectPr w:rsidR="00326E84">
      <w:type w:val="continuous"/>
      <w:pgSz w:w="11920" w:h="16840"/>
      <w:pgMar w:top="400" w:right="1580" w:bottom="280" w:left="1020" w:header="720" w:footer="720" w:gutter="0"/>
      <w:cols w:num="2" w:space="720" w:equalWidth="0">
        <w:col w:w="4983" w:space="155"/>
        <w:col w:w="41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56"/>
      </w:pPr>
      <w:rPr>
        <w:rFonts w:ascii="Arial" w:hAnsi="Arial"/>
        <w:b w:val="0"/>
        <w:w w:val="129"/>
        <w:sz w:val="24"/>
      </w:rPr>
    </w:lvl>
    <w:lvl w:ilvl="1">
      <w:start w:val="1"/>
      <w:numFmt w:val="decimal"/>
      <w:lvlText w:val="%2."/>
      <w:lvlJc w:val="left"/>
      <w:pPr>
        <w:ind w:hanging="7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315"/>
      </w:pPr>
      <w:rPr>
        <w:rFonts w:ascii="Times New Roman" w:hAnsi="Times New Roman" w:cs="Times New Roman"/>
        <w:b w:val="0"/>
        <w:bCs w:val="0"/>
        <w:spacing w:val="-4"/>
        <w:w w:val="99"/>
        <w:sz w:val="22"/>
        <w:szCs w:val="22"/>
      </w:rPr>
    </w:lvl>
    <w:lvl w:ilvl="1">
      <w:numFmt w:val="bullet"/>
      <w:lvlText w:val="•"/>
      <w:lvlJc w:val="left"/>
      <w:pPr>
        <w:ind w:hanging="125"/>
      </w:pPr>
      <w:rPr>
        <w:rFonts w:ascii="Arial" w:hAnsi="Arial"/>
        <w:b w:val="0"/>
        <w:w w:val="98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hanging="284"/>
      </w:pPr>
      <w:rPr>
        <w:rFonts w:ascii="Times New Roman" w:hAnsi="Times New Roman" w:cs="Times New Roman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hanging="25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6186AF32"/>
    <w:lvl w:ilvl="0">
      <w:start w:val="1"/>
      <w:numFmt w:val="decimal"/>
      <w:lvlText w:val="%1)"/>
      <w:lvlJc w:val="left"/>
      <w:pPr>
        <w:ind w:hanging="286"/>
      </w:pPr>
      <w:rPr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hanging="425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hanging="425"/>
      </w:pPr>
      <w:rPr>
        <w:rFonts w:ascii="Arial" w:hAnsi="Arial"/>
        <w:b w:val="0"/>
        <w:w w:val="129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."/>
      <w:lvlJc w:val="left"/>
      <w:pPr>
        <w:ind w:hanging="31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–"/>
      <w:lvlJc w:val="left"/>
      <w:pPr>
        <w:ind w:hanging="356"/>
      </w:pPr>
      <w:rPr>
        <w:rFonts w:ascii="Arial" w:hAnsi="Arial"/>
        <w:b w:val="0"/>
        <w:w w:val="94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5"/>
      <w:numFmt w:val="decimal"/>
      <w:lvlText w:val="%1."/>
      <w:lvlJc w:val="left"/>
      <w:pPr>
        <w:ind w:hanging="219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356"/>
      </w:pPr>
      <w:rPr>
        <w:rFonts w:ascii="Times New Roman" w:hAnsi="Times New Roman" w:cs="Times New Roman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356"/>
      </w:pPr>
      <w:rPr>
        <w:rFonts w:ascii="Times New Roman" w:hAnsi="Times New Roman" w:cs="Times New Roman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447"/>
      </w:pPr>
      <w:rPr>
        <w:rFonts w:ascii="Times New Roman" w:hAnsi="Times New Roman" w:cs="Times New Roman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•"/>
      <w:lvlJc w:val="left"/>
      <w:pPr>
        <w:ind w:hanging="425"/>
      </w:pPr>
      <w:rPr>
        <w:rFonts w:ascii="Arial" w:hAnsi="Arial"/>
        <w:b w:val="0"/>
        <w:w w:val="12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30"/>
    <w:rsid w:val="00326E84"/>
    <w:rsid w:val="00675630"/>
    <w:rsid w:val="007B43CF"/>
    <w:rsid w:val="00A4194F"/>
    <w:rsid w:val="00E63C0E"/>
    <w:rsid w:val="00E7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F0F3E-20EA-4BF8-976C-7A7270AB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5630"/>
    <w:pPr>
      <w:widowControl w:val="0"/>
      <w:spacing w:after="200" w:line="276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675630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563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75630"/>
    <w:pPr>
      <w:spacing w:after="0" w:line="240" w:lineRule="auto"/>
      <w:ind w:left="103"/>
    </w:pPr>
    <w:rPr>
      <w:rFonts w:ascii="Tahoma" w:eastAsia="Tahoma" w:hAnsi="Tahoma" w:cs="Tahoma"/>
    </w:rPr>
  </w:style>
  <w:style w:type="table" w:styleId="Grigliatabella">
    <w:name w:val="Table Grid"/>
    <w:basedOn w:val="Tabellanormale"/>
    <w:uiPriority w:val="59"/>
    <w:rsid w:val="0067563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56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630"/>
    <w:rPr>
      <w:rFonts w:ascii="Segoe UI" w:hAnsi="Segoe UI" w:cs="Segoe UI"/>
      <w:sz w:val="18"/>
      <w:szCs w:val="18"/>
      <w:lang w:val="en-US"/>
    </w:rPr>
  </w:style>
  <w:style w:type="paragraph" w:styleId="Corpotesto">
    <w:name w:val="Body Text"/>
    <w:aliases w:val="Corpo del testo"/>
    <w:basedOn w:val="Normale"/>
    <w:link w:val="CorpotestoCarattere1"/>
    <w:uiPriority w:val="1"/>
    <w:qFormat/>
    <w:rsid w:val="00675630"/>
    <w:pPr>
      <w:autoSpaceDE w:val="0"/>
      <w:autoSpaceDN w:val="0"/>
      <w:adjustRightInd w:val="0"/>
      <w:spacing w:after="0" w:line="240" w:lineRule="auto"/>
      <w:ind w:left="1276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675630"/>
    <w:rPr>
      <w:lang w:val="en-US"/>
    </w:rPr>
  </w:style>
  <w:style w:type="character" w:customStyle="1" w:styleId="CorpotestoCarattere1">
    <w:name w:val="Corpo testo Carattere1"/>
    <w:aliases w:val="Corpo del testo Carattere"/>
    <w:link w:val="Corpotesto"/>
    <w:uiPriority w:val="1"/>
    <w:locked/>
    <w:rsid w:val="00675630"/>
    <w:rPr>
      <w:rFonts w:ascii="Times New Roman" w:eastAsia="Times New Roman" w:hAnsi="Times New Roman" w:cs="Times New Roman"/>
      <w:lang w:eastAsia="it-IT"/>
    </w:rPr>
  </w:style>
  <w:style w:type="paragraph" w:customStyle="1" w:styleId="Titolo11">
    <w:name w:val="Titolo 11"/>
    <w:basedOn w:val="Normale"/>
    <w:uiPriority w:val="1"/>
    <w:qFormat/>
    <w:rsid w:val="00675630"/>
    <w:pPr>
      <w:autoSpaceDE w:val="0"/>
      <w:autoSpaceDN w:val="0"/>
      <w:adjustRightInd w:val="0"/>
      <w:spacing w:before="69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customStyle="1" w:styleId="Titolo21">
    <w:name w:val="Titolo 21"/>
    <w:basedOn w:val="Normale"/>
    <w:uiPriority w:val="1"/>
    <w:qFormat/>
    <w:rsid w:val="00675630"/>
    <w:pPr>
      <w:autoSpaceDE w:val="0"/>
      <w:autoSpaceDN w:val="0"/>
      <w:adjustRightInd w:val="0"/>
      <w:spacing w:after="0" w:line="240" w:lineRule="auto"/>
      <w:ind w:left="712"/>
      <w:outlineLvl w:val="1"/>
    </w:pPr>
    <w:rPr>
      <w:rFonts w:ascii="Times New Roman" w:eastAsia="Times New Roman" w:hAnsi="Times New Roman" w:cs="Times New Roman"/>
      <w:b/>
      <w:bCs/>
      <w:lang w:val="it-IT" w:eastAsia="it-IT"/>
    </w:rPr>
  </w:style>
  <w:style w:type="paragraph" w:styleId="Paragrafoelenco">
    <w:name w:val="List Paragraph"/>
    <w:basedOn w:val="Normale"/>
    <w:uiPriority w:val="1"/>
    <w:qFormat/>
    <w:rsid w:val="006756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m.smaldone</dc:creator>
  <cp:keywords/>
  <dc:description/>
  <cp:lastModifiedBy>m.smaldone</cp:lastModifiedBy>
  <cp:revision>7</cp:revision>
  <dcterms:created xsi:type="dcterms:W3CDTF">2021-01-09T09:51:00Z</dcterms:created>
  <dcterms:modified xsi:type="dcterms:W3CDTF">2021-07-01T11:00:00Z</dcterms:modified>
</cp:coreProperties>
</file>