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30" w:rsidRPr="00E269B2" w:rsidRDefault="00675630" w:rsidP="00675630">
      <w:pPr>
        <w:spacing w:before="55" w:after="0" w:line="265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EGATO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B)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2811ED" w:rsidRDefault="00675630" w:rsidP="00675630">
      <w:pPr>
        <w:spacing w:before="16" w:after="0" w:line="240" w:lineRule="auto"/>
        <w:ind w:right="92"/>
        <w:jc w:val="right"/>
        <w:rPr>
          <w:rFonts w:ascii="Calibri" w:eastAsia="Calibri" w:hAnsi="Calibri" w:cs="Calibri"/>
          <w:b/>
          <w:lang w:val="it-IT"/>
        </w:rPr>
      </w:pPr>
      <w:r w:rsidRPr="002811ED">
        <w:rPr>
          <w:rFonts w:ascii="Calibri" w:eastAsia="Calibri" w:hAnsi="Calibri" w:cs="Calibri"/>
          <w:b/>
          <w:lang w:val="it-IT"/>
        </w:rPr>
        <w:t>AI</w:t>
      </w:r>
      <w:r w:rsidRPr="002811ED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2811ED">
        <w:rPr>
          <w:rFonts w:ascii="Calibri" w:eastAsia="Calibri" w:hAnsi="Calibri" w:cs="Calibri"/>
          <w:b/>
          <w:spacing w:val="1"/>
          <w:lang w:val="it-IT"/>
        </w:rPr>
        <w:t>D</w:t>
      </w:r>
      <w:r w:rsidRPr="002811ED">
        <w:rPr>
          <w:rFonts w:ascii="Calibri" w:eastAsia="Calibri" w:hAnsi="Calibri" w:cs="Calibri"/>
          <w:b/>
          <w:lang w:val="it-IT"/>
        </w:rPr>
        <w:t>ir</w:t>
      </w:r>
      <w:r w:rsidRPr="002811ED">
        <w:rPr>
          <w:rFonts w:ascii="Calibri" w:eastAsia="Calibri" w:hAnsi="Calibri" w:cs="Calibri"/>
          <w:b/>
          <w:spacing w:val="-1"/>
          <w:lang w:val="it-IT"/>
        </w:rPr>
        <w:t>ig</w:t>
      </w:r>
      <w:r w:rsidRPr="002811ED">
        <w:rPr>
          <w:rFonts w:ascii="Calibri" w:eastAsia="Calibri" w:hAnsi="Calibri" w:cs="Calibri"/>
          <w:b/>
          <w:lang w:val="it-IT"/>
        </w:rPr>
        <w:t>ente</w:t>
      </w:r>
      <w:r w:rsidRPr="002811ED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2811ED">
        <w:rPr>
          <w:rFonts w:ascii="Calibri" w:eastAsia="Calibri" w:hAnsi="Calibri" w:cs="Calibri"/>
          <w:b/>
          <w:lang w:val="it-IT"/>
        </w:rPr>
        <w:t>Sc</w:t>
      </w:r>
      <w:r w:rsidRPr="002811ED">
        <w:rPr>
          <w:rFonts w:ascii="Calibri" w:eastAsia="Calibri" w:hAnsi="Calibri" w:cs="Calibri"/>
          <w:b/>
          <w:spacing w:val="1"/>
          <w:lang w:val="it-IT"/>
        </w:rPr>
        <w:t>o</w:t>
      </w:r>
      <w:r w:rsidRPr="002811ED">
        <w:rPr>
          <w:rFonts w:ascii="Calibri" w:eastAsia="Calibri" w:hAnsi="Calibri" w:cs="Calibri"/>
          <w:b/>
          <w:spacing w:val="-3"/>
          <w:lang w:val="it-IT"/>
        </w:rPr>
        <w:t>l</w:t>
      </w:r>
      <w:r w:rsidRPr="002811ED">
        <w:rPr>
          <w:rFonts w:ascii="Calibri" w:eastAsia="Calibri" w:hAnsi="Calibri" w:cs="Calibri"/>
          <w:b/>
          <w:lang w:val="it-IT"/>
        </w:rPr>
        <w:t>asti</w:t>
      </w:r>
      <w:r w:rsidRPr="002811ED">
        <w:rPr>
          <w:rFonts w:ascii="Calibri" w:eastAsia="Calibri" w:hAnsi="Calibri" w:cs="Calibri"/>
          <w:b/>
          <w:spacing w:val="-2"/>
          <w:lang w:val="it-IT"/>
        </w:rPr>
        <w:t>c</w:t>
      </w:r>
      <w:r w:rsidRPr="002811ED">
        <w:rPr>
          <w:rFonts w:ascii="Calibri" w:eastAsia="Calibri" w:hAnsi="Calibri" w:cs="Calibri"/>
          <w:b/>
          <w:lang w:val="it-IT"/>
        </w:rPr>
        <w:t>o</w:t>
      </w:r>
    </w:p>
    <w:p w:rsidR="00675630" w:rsidRDefault="00675630" w:rsidP="00675630">
      <w:pPr>
        <w:spacing w:before="16" w:after="0" w:line="240" w:lineRule="auto"/>
        <w:ind w:right="92"/>
        <w:jc w:val="right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Liceo Statale “Walter Gropius”</w:t>
      </w:r>
    </w:p>
    <w:p w:rsidR="00675630" w:rsidRPr="00E269B2" w:rsidRDefault="00675630" w:rsidP="00675630">
      <w:pPr>
        <w:spacing w:before="16" w:after="0" w:line="240" w:lineRule="auto"/>
        <w:ind w:right="92"/>
        <w:jc w:val="right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85100 Potenza</w:t>
      </w:r>
    </w:p>
    <w:p w:rsidR="00675630" w:rsidRPr="00E269B2" w:rsidRDefault="00675630" w:rsidP="00675630">
      <w:pPr>
        <w:spacing w:before="1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59" w:lineRule="auto"/>
        <w:ind w:left="113" w:right="161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b/>
          <w:bCs/>
          <w:lang w:val="it-IT"/>
        </w:rPr>
        <w:t>Og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g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tt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lang w:val="it-IT"/>
        </w:rPr>
        <w:t>: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Aut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f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az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ti</w:t>
      </w:r>
      <w:r w:rsidRPr="00E269B2">
        <w:rPr>
          <w:rFonts w:ascii="Calibri" w:eastAsia="Calibri" w:hAnsi="Calibri" w:cs="Calibri"/>
          <w:b/>
          <w:bCs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ll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ai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f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6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de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paz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>e al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’a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v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v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so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 xml:space="preserve">e 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pubb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lic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ri</w:t>
      </w:r>
      <w:r w:rsidRPr="00E269B2">
        <w:rPr>
          <w:rFonts w:ascii="Calibri" w:eastAsia="Calibri" w:hAnsi="Calibri" w:cs="Calibri"/>
          <w:b/>
          <w:bCs/>
          <w:lang w:val="it-IT"/>
        </w:rPr>
        <w:t>me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lang w:val="it-IT"/>
        </w:rPr>
        <w:t>to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lang w:val="it-IT"/>
        </w:rPr>
        <w:t>to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’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lang w:val="it-IT"/>
        </w:rPr>
        <w:t>ffid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lang w:val="it-IT"/>
        </w:rPr>
        <w:t>me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lang w:val="it-IT"/>
        </w:rPr>
        <w:t>to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v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zi</w:t>
      </w:r>
      <w:r w:rsidRPr="00E269B2">
        <w:rPr>
          <w:rFonts w:ascii="Calibri" w:eastAsia="Calibri" w:hAnsi="Calibri" w:cs="Calibri"/>
          <w:b/>
          <w:bCs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2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en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g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ic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5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– A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.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lang w:val="it-IT"/>
        </w:rPr>
        <w:t>.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2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02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0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/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2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0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2</w:t>
      </w:r>
      <w:r w:rsidRPr="00E269B2">
        <w:rPr>
          <w:rFonts w:ascii="Calibri" w:eastAsia="Calibri" w:hAnsi="Calibri" w:cs="Calibri"/>
          <w:b/>
          <w:bCs/>
          <w:lang w:val="it-IT"/>
        </w:rPr>
        <w:t>1</w:t>
      </w:r>
    </w:p>
    <w:p w:rsidR="00675630" w:rsidRDefault="00675630" w:rsidP="00675630">
      <w:pPr>
        <w:tabs>
          <w:tab w:val="left" w:pos="7260"/>
          <w:tab w:val="left" w:pos="8789"/>
        </w:tabs>
        <w:spacing w:before="7" w:after="0" w:line="452" w:lineRule="exact"/>
        <w:ind w:left="113" w:right="241"/>
        <w:jc w:val="both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7260"/>
          <w:tab w:val="left" w:pos="8789"/>
        </w:tabs>
        <w:spacing w:before="7" w:after="0" w:line="452" w:lineRule="exact"/>
        <w:ind w:left="113" w:right="241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I/la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scr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>
        <w:rPr>
          <w:rFonts w:ascii="Calibri" w:eastAsia="Calibri" w:hAnsi="Calibri" w:cs="Calibri"/>
          <w:spacing w:val="-3"/>
          <w:lang w:val="it-IT"/>
        </w:rPr>
        <w:t xml:space="preserve"> 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</w:t>
      </w:r>
      <w:r>
        <w:rPr>
          <w:rFonts w:ascii="Calibri" w:eastAsia="Calibri" w:hAnsi="Calibri" w:cs="Calibri"/>
          <w:u w:val="single" w:color="000000"/>
          <w:lang w:val="it-IT"/>
        </w:rPr>
        <w:softHyphen/>
      </w:r>
      <w:r>
        <w:rPr>
          <w:rFonts w:ascii="Calibri" w:eastAsia="Calibri" w:hAnsi="Calibri" w:cs="Calibri"/>
          <w:u w:val="single" w:color="000000"/>
          <w:lang w:val="it-IT"/>
        </w:rPr>
        <w:softHyphen/>
      </w:r>
      <w:r>
        <w:rPr>
          <w:rFonts w:ascii="Calibri" w:eastAsia="Calibri" w:hAnsi="Calibri" w:cs="Calibri"/>
          <w:u w:val="single" w:color="000000"/>
          <w:lang w:val="it-IT"/>
        </w:rPr>
        <w:softHyphen/>
        <w:t>_____</w:t>
      </w:r>
      <w:r w:rsidRPr="00E269B2">
        <w:rPr>
          <w:rFonts w:ascii="Calibri" w:eastAsia="Calibri" w:hAnsi="Calibri" w:cs="Calibri"/>
          <w:lang w:val="it-IT"/>
        </w:rPr>
        <w:t xml:space="preserve">, 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lang w:val="it-IT"/>
        </w:rPr>
        <w:t xml:space="preserve">a </w:t>
      </w:r>
      <w:proofErr w:type="spellStart"/>
      <w:proofErr w:type="gramStart"/>
      <w:r w:rsidRPr="00E269B2">
        <w:rPr>
          <w:rFonts w:ascii="Calibri" w:eastAsia="Calibri" w:hAnsi="Calibri" w:cs="Calibri"/>
          <w:lang w:val="it-IT"/>
        </w:rPr>
        <w:t>a</w:t>
      </w:r>
      <w:proofErr w:type="spellEnd"/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 xml:space="preserve">_________________________ 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si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a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</w:t>
      </w:r>
      <w:r w:rsidRPr="00E269B2">
        <w:rPr>
          <w:rFonts w:ascii="Calibri" w:eastAsia="Calibri" w:hAnsi="Calibri" w:cs="Calibri"/>
          <w:lang w:val="it-IT"/>
        </w:rPr>
        <w:t>_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el.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ai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________________</w:t>
      </w:r>
    </w:p>
    <w:p w:rsidR="00675630" w:rsidRPr="00E269B2" w:rsidRDefault="00675630" w:rsidP="00675630">
      <w:pPr>
        <w:tabs>
          <w:tab w:val="left" w:pos="8789"/>
        </w:tabs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tabs>
          <w:tab w:val="left" w:pos="6240"/>
          <w:tab w:val="left" w:pos="8789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CF.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</w:p>
    <w:p w:rsidR="00675630" w:rsidRPr="00E269B2" w:rsidRDefault="00675630" w:rsidP="00675630">
      <w:pPr>
        <w:tabs>
          <w:tab w:val="left" w:pos="8789"/>
        </w:tabs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spacing w:before="16" w:after="0" w:line="259" w:lineRule="auto"/>
        <w:ind w:left="113" w:right="248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Av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nd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presen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a di parteci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a </w:t>
      </w:r>
      <w:r w:rsidRPr="00E269B2">
        <w:rPr>
          <w:rFonts w:ascii="Calibri" w:eastAsia="Calibri" w:hAnsi="Calibri" w:cs="Calibri"/>
          <w:spacing w:val="-2"/>
          <w:lang w:val="it-IT"/>
        </w:rPr>
        <w:t>se</w:t>
      </w:r>
      <w:r w:rsidRPr="00E269B2">
        <w:rPr>
          <w:rFonts w:ascii="Calibri" w:eastAsia="Calibri" w:hAnsi="Calibri" w:cs="Calibri"/>
          <w:lang w:val="it-IT"/>
        </w:rPr>
        <w:t>lezi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pubb</w:t>
      </w:r>
      <w:r w:rsidRPr="00E269B2">
        <w:rPr>
          <w:rFonts w:ascii="Calibri" w:eastAsia="Calibri" w:hAnsi="Calibri" w:cs="Calibri"/>
          <w:lang w:val="it-IT"/>
        </w:rPr>
        <w:t>lica per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il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f</w:t>
      </w:r>
      <w:r w:rsidRPr="00E269B2">
        <w:rPr>
          <w:rFonts w:ascii="Calibri" w:eastAsia="Calibri" w:hAnsi="Calibri" w:cs="Calibri"/>
          <w:lang w:val="it-IT"/>
        </w:rPr>
        <w:t>eri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 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cari</w:t>
      </w:r>
      <w:r w:rsidRPr="00E269B2">
        <w:rPr>
          <w:rFonts w:ascii="Calibri" w:eastAsia="Calibri" w:hAnsi="Calibri" w:cs="Calibri"/>
          <w:spacing w:val="-3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o fi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izz</w:t>
      </w:r>
      <w:r w:rsidRPr="00E269B2">
        <w:rPr>
          <w:rFonts w:ascii="Calibri" w:eastAsia="Calibri" w:hAnsi="Calibri" w:cs="Calibri"/>
          <w:lang w:val="it-IT"/>
        </w:rPr>
        <w:t>ato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alla 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eali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: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su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 ps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3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–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.</w:t>
      </w:r>
      <w:r w:rsidRPr="00E269B2">
        <w:rPr>
          <w:rFonts w:ascii="Calibri" w:eastAsia="Calibri" w:hAnsi="Calibri" w:cs="Calibri"/>
          <w:lang w:val="it-IT"/>
        </w:rPr>
        <w:t>S.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spacing w:val="1"/>
          <w:lang w:val="it-IT"/>
        </w:rPr>
        <w:t>2</w:t>
      </w:r>
      <w:r w:rsidRPr="00E269B2">
        <w:rPr>
          <w:rFonts w:ascii="Calibri" w:eastAsia="Calibri" w:hAnsi="Calibri" w:cs="Calibri"/>
          <w:spacing w:val="-2"/>
          <w:lang w:val="it-IT"/>
        </w:rPr>
        <w:t>0</w:t>
      </w:r>
      <w:r w:rsidRPr="00E269B2">
        <w:rPr>
          <w:rFonts w:ascii="Calibri" w:eastAsia="Calibri" w:hAnsi="Calibri" w:cs="Calibri"/>
          <w:spacing w:val="1"/>
          <w:lang w:val="it-IT"/>
        </w:rPr>
        <w:t>2</w:t>
      </w:r>
      <w:r w:rsidRPr="00E269B2">
        <w:rPr>
          <w:rFonts w:ascii="Calibri" w:eastAsia="Calibri" w:hAnsi="Calibri" w:cs="Calibri"/>
          <w:spacing w:val="-2"/>
          <w:lang w:val="it-IT"/>
        </w:rPr>
        <w:t>1</w:t>
      </w:r>
      <w:r w:rsidRPr="00E269B2">
        <w:rPr>
          <w:rFonts w:ascii="Calibri" w:eastAsia="Calibri" w:hAnsi="Calibri" w:cs="Calibri"/>
          <w:spacing w:val="1"/>
          <w:lang w:val="it-IT"/>
        </w:rPr>
        <w:t>”</w:t>
      </w:r>
      <w:r w:rsidRPr="00E269B2">
        <w:rPr>
          <w:rFonts w:ascii="Calibri" w:eastAsia="Calibri" w:hAnsi="Calibri" w:cs="Calibri"/>
          <w:lang w:val="it-IT"/>
        </w:rPr>
        <w:t>,</w:t>
      </w:r>
    </w:p>
    <w:p w:rsidR="00675630" w:rsidRPr="00E269B2" w:rsidRDefault="00675630" w:rsidP="00675630">
      <w:pPr>
        <w:spacing w:before="9" w:after="0" w:line="150" w:lineRule="exact"/>
        <w:ind w:right="248"/>
        <w:jc w:val="both"/>
        <w:rPr>
          <w:sz w:val="15"/>
          <w:szCs w:val="15"/>
          <w:lang w:val="it-IT"/>
        </w:rPr>
      </w:pPr>
    </w:p>
    <w:p w:rsidR="00675630" w:rsidRPr="00E269B2" w:rsidRDefault="00675630" w:rsidP="00675630">
      <w:pPr>
        <w:spacing w:after="0" w:line="259" w:lineRule="auto"/>
        <w:ind w:left="113" w:right="248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sa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vo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che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unqu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ascia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aci è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pun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ai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 xml:space="preserve">ensi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ice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ena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elle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gg</w:t>
      </w:r>
      <w:r w:rsidRPr="00E269B2">
        <w:rPr>
          <w:rFonts w:ascii="Calibri" w:eastAsia="Calibri" w:hAnsi="Calibri" w:cs="Calibri"/>
          <w:lang w:val="it-IT"/>
        </w:rPr>
        <w:t>i specia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i in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 xml:space="preserve">a, ai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ensi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li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effe</w:t>
      </w:r>
      <w:r w:rsidRPr="00E269B2">
        <w:rPr>
          <w:rFonts w:ascii="Calibri" w:eastAsia="Calibri" w:hAnsi="Calibri" w:cs="Calibri"/>
          <w:spacing w:val="-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 dell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art.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4</w:t>
      </w:r>
      <w:r w:rsidRPr="00E269B2">
        <w:rPr>
          <w:rFonts w:ascii="Calibri" w:eastAsia="Calibri" w:hAnsi="Calibri" w:cs="Calibri"/>
          <w:lang w:val="it-IT"/>
        </w:rPr>
        <w:t>6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.P.R. n.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4</w:t>
      </w:r>
      <w:r w:rsidRPr="00E269B2">
        <w:rPr>
          <w:rFonts w:ascii="Calibri" w:eastAsia="Calibri" w:hAnsi="Calibri" w:cs="Calibri"/>
          <w:spacing w:val="-2"/>
          <w:lang w:val="it-IT"/>
        </w:rPr>
        <w:t>4</w:t>
      </w:r>
      <w:r w:rsidRPr="00E269B2">
        <w:rPr>
          <w:rFonts w:ascii="Calibri" w:eastAsia="Calibri" w:hAnsi="Calibri" w:cs="Calibri"/>
          <w:spacing w:val="1"/>
          <w:lang w:val="it-IT"/>
        </w:rPr>
        <w:t>5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0</w:t>
      </w:r>
      <w:r w:rsidRPr="00E269B2">
        <w:rPr>
          <w:rFonts w:ascii="Calibri" w:eastAsia="Calibri" w:hAnsi="Calibri" w:cs="Calibri"/>
          <w:lang w:val="it-IT"/>
        </w:rPr>
        <w:t>0</w:t>
      </w:r>
    </w:p>
    <w:p w:rsidR="00675630" w:rsidRPr="00E269B2" w:rsidRDefault="00675630" w:rsidP="00675630">
      <w:pPr>
        <w:spacing w:before="8" w:after="0" w:line="150" w:lineRule="exact"/>
        <w:ind w:right="248"/>
        <w:jc w:val="both"/>
        <w:rPr>
          <w:sz w:val="15"/>
          <w:szCs w:val="15"/>
          <w:lang w:val="it-IT"/>
        </w:rPr>
      </w:pPr>
    </w:p>
    <w:p w:rsidR="00675630" w:rsidRPr="00E269B2" w:rsidRDefault="00675630" w:rsidP="00675630">
      <w:pPr>
        <w:tabs>
          <w:tab w:val="left" w:pos="4820"/>
        </w:tabs>
        <w:spacing w:after="0" w:line="240" w:lineRule="auto"/>
        <w:ind w:left="3261" w:right="4437" w:firstLine="425"/>
        <w:jc w:val="center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RA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480" w:lineRule="auto"/>
        <w:ind w:left="113" w:right="-23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no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lang w:val="it-IT"/>
        </w:rPr>
        <w:t>a 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1"/>
          <w:lang w:val="it-IT"/>
        </w:rPr>
        <w:t>o/</w:t>
      </w:r>
      <w:r w:rsidRPr="00E269B2">
        <w:rPr>
          <w:rFonts w:ascii="Calibri" w:eastAsia="Calibri" w:hAnsi="Calibri" w:cs="Calibri"/>
          <w:lang w:val="it-IT"/>
        </w:rPr>
        <w:t xml:space="preserve">a 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ppu</w:t>
      </w:r>
      <w:r w:rsidRPr="00E269B2">
        <w:rPr>
          <w:rFonts w:ascii="Calibri" w:eastAsia="Calibri" w:hAnsi="Calibri" w:cs="Calibri"/>
          <w:lang w:val="it-IT"/>
        </w:rPr>
        <w:t>re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ess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del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erente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U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ea</w:t>
      </w:r>
      <w:r>
        <w:rPr>
          <w:rFonts w:ascii="Calibri" w:eastAsia="Calibri" w:hAnsi="Calibri" w:cs="Calibri"/>
          <w:lang w:val="it-IT"/>
        </w:rPr>
        <w:t xml:space="preserve"> 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ir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i polit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ci 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- l’</w:t>
      </w:r>
      <w:r w:rsidRPr="00E269B2">
        <w:rPr>
          <w:rFonts w:ascii="Calibri" w:eastAsia="Calibri" w:hAnsi="Calibri" w:cs="Calibri"/>
          <w:spacing w:val="-1"/>
          <w:lang w:val="it-IT"/>
        </w:rPr>
        <w:t>in</w:t>
      </w:r>
      <w:r w:rsidRPr="00E269B2">
        <w:rPr>
          <w:rFonts w:ascii="Calibri" w:eastAsia="Calibri" w:hAnsi="Calibri" w:cs="Calibri"/>
          <w:lang w:val="it-IT"/>
        </w:rPr>
        <w:t>esist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nz</w:t>
      </w:r>
      <w:r w:rsidRPr="00E269B2">
        <w:rPr>
          <w:rFonts w:ascii="Calibri" w:eastAsia="Calibri" w:hAnsi="Calibri" w:cs="Calibri"/>
          <w:lang w:val="it-IT"/>
        </w:rPr>
        <w:t>a di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nd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p</w:t>
      </w:r>
      <w:r w:rsidRPr="00E269B2">
        <w:rPr>
          <w:rFonts w:ascii="Calibri" w:eastAsia="Calibri" w:hAnsi="Calibri" w:cs="Calibri"/>
          <w:lang w:val="it-IT"/>
        </w:rPr>
        <w:t>ena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i 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di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ed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ti 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ali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pen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ti;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- l’</w:t>
      </w:r>
      <w:r w:rsidRPr="00E269B2">
        <w:rPr>
          <w:rFonts w:ascii="Calibri" w:eastAsia="Calibri" w:hAnsi="Calibri" w:cs="Calibri"/>
          <w:spacing w:val="-1"/>
          <w:lang w:val="it-IT"/>
        </w:rPr>
        <w:t>in</w:t>
      </w:r>
      <w:r w:rsidRPr="00E269B2">
        <w:rPr>
          <w:rFonts w:ascii="Calibri" w:eastAsia="Calibri" w:hAnsi="Calibri" w:cs="Calibri"/>
          <w:lang w:val="it-IT"/>
        </w:rPr>
        <w:t>esist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nz</w:t>
      </w:r>
      <w:r w:rsidRPr="00E269B2">
        <w:rPr>
          <w:rFonts w:ascii="Calibri" w:eastAsia="Calibri" w:hAnsi="Calibri" w:cs="Calibri"/>
          <w:lang w:val="it-IT"/>
        </w:rPr>
        <w:t>a di q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als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 xml:space="preserve">si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 xml:space="preserve">sa 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tati</w:t>
      </w:r>
      <w:r w:rsidRPr="00E269B2">
        <w:rPr>
          <w:rFonts w:ascii="Calibri" w:eastAsia="Calibri" w:hAnsi="Calibri" w:cs="Calibri"/>
          <w:spacing w:val="-2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a 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pu</w:t>
      </w:r>
      <w:r w:rsidRPr="00E269B2">
        <w:rPr>
          <w:rFonts w:ascii="Calibri" w:eastAsia="Calibri" w:hAnsi="Calibri" w:cs="Calibri"/>
          <w:lang w:val="it-IT"/>
        </w:rPr>
        <w:t>la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on</w:t>
      </w:r>
      <w:r w:rsidRPr="00E269B2">
        <w:rPr>
          <w:rFonts w:ascii="Calibri" w:eastAsia="Calibri" w:hAnsi="Calibri" w:cs="Calibri"/>
          <w:lang w:val="it-IT"/>
        </w:rPr>
        <w:t>trat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 la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spacing w:val="-1"/>
          <w:lang w:val="it-IT"/>
        </w:rPr>
        <w:t>ubb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 xml:space="preserve">ca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istra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e.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402" w:lineRule="auto"/>
        <w:ind w:left="113" w:right="207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 di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tutte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cir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ene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ali 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parti</w:t>
      </w:r>
      <w:r w:rsidRPr="00E269B2">
        <w:rPr>
          <w:rFonts w:ascii="Calibri" w:eastAsia="Calibri" w:hAnsi="Calibri" w:cs="Calibri"/>
          <w:spacing w:val="-3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tu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 gli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on</w:t>
      </w:r>
      <w:r w:rsidRPr="00E269B2">
        <w:rPr>
          <w:rFonts w:ascii="Calibri" w:eastAsia="Calibri" w:hAnsi="Calibri" w:cs="Calibri"/>
          <w:lang w:val="it-IT"/>
        </w:rPr>
        <w:t>eri p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ti 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 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fl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ire su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lo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to</w:t>
      </w:r>
      <w:r w:rsidRPr="00E269B2">
        <w:rPr>
          <w:rFonts w:ascii="Calibri" w:eastAsia="Calibri" w:hAnsi="Calibri" w:cs="Calibri"/>
          <w:spacing w:val="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io 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rite</w:t>
      </w:r>
      <w:r w:rsidRPr="00E269B2">
        <w:rPr>
          <w:rFonts w:ascii="Calibri" w:eastAsia="Calibri" w:hAnsi="Calibri" w:cs="Calibri"/>
          <w:spacing w:val="-1"/>
          <w:lang w:val="it-IT"/>
        </w:rPr>
        <w:t>nu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di </w:t>
      </w:r>
      <w:r w:rsidRPr="00E269B2">
        <w:rPr>
          <w:rFonts w:ascii="Calibri" w:eastAsia="Calibri" w:hAnsi="Calibri" w:cs="Calibri"/>
          <w:spacing w:val="-1"/>
          <w:lang w:val="it-IT"/>
        </w:rPr>
        <w:t>po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 pa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’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 u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2"/>
          <w:lang w:val="it-IT"/>
        </w:rPr>
        <w:t>’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ffer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 riten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unqu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a pe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 r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sp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d</w:t>
      </w:r>
      <w:r w:rsidRPr="00E269B2">
        <w:rPr>
          <w:rFonts w:ascii="Calibri" w:eastAsia="Calibri" w:hAnsi="Calibri" w:cs="Calibri"/>
          <w:lang w:val="it-IT"/>
        </w:rPr>
        <w:t>el 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after="0" w:line="267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position w:val="1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d</w:t>
      </w:r>
      <w:r w:rsidRPr="00E269B2">
        <w:rPr>
          <w:rFonts w:ascii="Calibri" w:eastAsia="Calibri" w:hAnsi="Calibri" w:cs="Calibri"/>
          <w:position w:val="1"/>
          <w:lang w:val="it-IT"/>
        </w:rPr>
        <w:t xml:space="preserve">i non 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t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r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v</w:t>
      </w:r>
      <w:r w:rsidRPr="00E269B2">
        <w:rPr>
          <w:rFonts w:ascii="Calibri" w:eastAsia="Calibri" w:hAnsi="Calibri" w:cs="Calibri"/>
          <w:position w:val="1"/>
          <w:lang w:val="it-IT"/>
        </w:rPr>
        <w:t>arsi nel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l</w:t>
      </w:r>
      <w:r w:rsidRPr="00E269B2">
        <w:rPr>
          <w:rFonts w:ascii="Calibri" w:eastAsia="Calibri" w:hAnsi="Calibri" w:cs="Calibri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>c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nd</w:t>
      </w:r>
      <w:r w:rsidRPr="00E269B2">
        <w:rPr>
          <w:rFonts w:ascii="Calibri" w:eastAsia="Calibri" w:hAnsi="Calibri" w:cs="Calibri"/>
          <w:position w:val="1"/>
          <w:lang w:val="it-IT"/>
        </w:rPr>
        <w:t>i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E269B2">
        <w:rPr>
          <w:rFonts w:ascii="Calibri" w:eastAsia="Calibri" w:hAnsi="Calibri" w:cs="Calibri"/>
          <w:position w:val="1"/>
          <w:lang w:val="it-IT"/>
        </w:rPr>
        <w:t>i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 xml:space="preserve">i che 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>c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p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r</w:t>
      </w:r>
      <w:r w:rsidRPr="00E269B2">
        <w:rPr>
          <w:rFonts w:ascii="Calibri" w:eastAsia="Calibri" w:hAnsi="Calibri" w:cs="Calibri"/>
          <w:position w:val="1"/>
          <w:lang w:val="it-IT"/>
        </w:rPr>
        <w:t>tano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l’es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c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l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u</w:t>
      </w:r>
      <w:r w:rsidRPr="00E269B2">
        <w:rPr>
          <w:rFonts w:ascii="Calibri" w:eastAsia="Calibri" w:hAnsi="Calibri" w:cs="Calibri"/>
          <w:position w:val="1"/>
          <w:lang w:val="it-IT"/>
        </w:rPr>
        <w:t>si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d</w:t>
      </w:r>
      <w:r w:rsidRPr="00E269B2">
        <w:rPr>
          <w:rFonts w:ascii="Calibri" w:eastAsia="Calibri" w:hAnsi="Calibri" w:cs="Calibri"/>
          <w:position w:val="1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l</w:t>
      </w:r>
      <w:r w:rsidRPr="00E269B2">
        <w:rPr>
          <w:rFonts w:ascii="Calibri" w:eastAsia="Calibri" w:hAnsi="Calibri" w:cs="Calibri"/>
          <w:position w:val="1"/>
          <w:lang w:val="it-IT"/>
        </w:rPr>
        <w:t>a pa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r</w:t>
      </w:r>
      <w:r w:rsidRPr="00E269B2">
        <w:rPr>
          <w:rFonts w:ascii="Calibri" w:eastAsia="Calibri" w:hAnsi="Calibri" w:cs="Calibri"/>
          <w:position w:val="1"/>
          <w:lang w:val="it-IT"/>
        </w:rPr>
        <w:t>t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E269B2">
        <w:rPr>
          <w:rFonts w:ascii="Calibri" w:eastAsia="Calibri" w:hAnsi="Calibri" w:cs="Calibri"/>
          <w:position w:val="1"/>
          <w:lang w:val="it-IT"/>
        </w:rPr>
        <w:t>ci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p</w:t>
      </w:r>
      <w:r w:rsidRPr="00E269B2">
        <w:rPr>
          <w:rFonts w:ascii="Calibri" w:eastAsia="Calibri" w:hAnsi="Calibri" w:cs="Calibri"/>
          <w:position w:val="1"/>
          <w:lang w:val="it-IT"/>
        </w:rPr>
        <w:t>a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E269B2">
        <w:rPr>
          <w:rFonts w:ascii="Calibri" w:eastAsia="Calibri" w:hAnsi="Calibri" w:cs="Calibri"/>
          <w:position w:val="1"/>
          <w:lang w:val="it-IT"/>
        </w:rPr>
        <w:t>i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alle g</w:t>
      </w:r>
      <w:r w:rsidRPr="00E269B2">
        <w:rPr>
          <w:rFonts w:ascii="Calibri" w:eastAsia="Calibri" w:hAnsi="Calibri" w:cs="Calibri"/>
          <w:spacing w:val="3"/>
          <w:position w:val="1"/>
          <w:lang w:val="it-IT"/>
        </w:rPr>
        <w:t>a</w:t>
      </w:r>
      <w:r w:rsidRPr="00E269B2">
        <w:rPr>
          <w:rFonts w:ascii="Calibri" w:eastAsia="Calibri" w:hAnsi="Calibri" w:cs="Calibri"/>
          <w:position w:val="1"/>
          <w:lang w:val="it-IT"/>
        </w:rPr>
        <w:t>re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ai s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>si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dell’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E269B2">
        <w:rPr>
          <w:rFonts w:ascii="Calibri" w:eastAsia="Calibri" w:hAnsi="Calibri" w:cs="Calibri"/>
          <w:position w:val="1"/>
          <w:lang w:val="it-IT"/>
        </w:rPr>
        <w:t>rt.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8</w:t>
      </w:r>
      <w:r w:rsidRPr="00E269B2">
        <w:rPr>
          <w:rFonts w:ascii="Calibri" w:eastAsia="Calibri" w:hAnsi="Calibri" w:cs="Calibri"/>
          <w:lang w:val="it-IT"/>
        </w:rPr>
        <w:t>0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el </w:t>
      </w:r>
      <w:proofErr w:type="spellStart"/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.</w:t>
      </w:r>
      <w:r w:rsidRPr="00E269B2">
        <w:rPr>
          <w:rFonts w:ascii="Calibri" w:eastAsia="Calibri" w:hAnsi="Calibri" w:cs="Calibri"/>
          <w:spacing w:val="1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s.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 n.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5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1</w:t>
      </w:r>
      <w:r w:rsidRPr="00E269B2">
        <w:rPr>
          <w:rFonts w:ascii="Calibri" w:eastAsia="Calibri" w:hAnsi="Calibri" w:cs="Calibri"/>
          <w:spacing w:val="1"/>
          <w:lang w:val="it-IT"/>
        </w:rPr>
        <w:t>6</w:t>
      </w:r>
      <w:r w:rsidRPr="00E269B2">
        <w:rPr>
          <w:rFonts w:ascii="Calibri" w:eastAsia="Calibri" w:hAnsi="Calibri" w:cs="Calibri"/>
          <w:lang w:val="it-IT"/>
        </w:rPr>
        <w:t>.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402" w:lineRule="auto"/>
        <w:ind w:left="113" w:right="328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f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lang w:val="it-IT"/>
        </w:rPr>
        <w:t>i, ai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ensi 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 g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i ef</w:t>
      </w:r>
      <w:r w:rsidRPr="00E269B2">
        <w:rPr>
          <w:rFonts w:ascii="Calibri" w:eastAsia="Calibri" w:hAnsi="Calibri" w:cs="Calibri"/>
          <w:spacing w:val="-2"/>
          <w:lang w:val="it-IT"/>
        </w:rPr>
        <w:t>f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 di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’art. </w:t>
      </w:r>
      <w:r w:rsidRPr="00E269B2">
        <w:rPr>
          <w:rFonts w:ascii="Calibri" w:eastAsia="Calibri" w:hAnsi="Calibri" w:cs="Calibri"/>
          <w:spacing w:val="-2"/>
          <w:lang w:val="it-IT"/>
        </w:rPr>
        <w:t>1</w:t>
      </w:r>
      <w:r w:rsidRPr="00E269B2">
        <w:rPr>
          <w:rFonts w:ascii="Calibri" w:eastAsia="Calibri" w:hAnsi="Calibri" w:cs="Calibri"/>
          <w:lang w:val="it-IT"/>
        </w:rPr>
        <w:t>3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proofErr w:type="spellStart"/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.Lgs.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 n.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1</w:t>
      </w:r>
      <w:r w:rsidRPr="00E269B2">
        <w:rPr>
          <w:rFonts w:ascii="Calibri" w:eastAsia="Calibri" w:hAnsi="Calibri" w:cs="Calibri"/>
          <w:spacing w:val="-2"/>
          <w:lang w:val="it-IT"/>
        </w:rPr>
        <w:t>96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0</w:t>
      </w:r>
      <w:r w:rsidRPr="00E269B2">
        <w:rPr>
          <w:rFonts w:ascii="Calibri" w:eastAsia="Calibri" w:hAnsi="Calibri" w:cs="Calibri"/>
          <w:lang w:val="it-IT"/>
        </w:rPr>
        <w:t>3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del re</w:t>
      </w:r>
      <w:r w:rsidRPr="00E269B2">
        <w:rPr>
          <w:rFonts w:ascii="Calibri" w:eastAsia="Calibri" w:hAnsi="Calibri" w:cs="Calibri"/>
          <w:spacing w:val="-3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 Eu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R, </w:t>
      </w:r>
      <w:r w:rsidRPr="00E269B2">
        <w:rPr>
          <w:rFonts w:ascii="Calibri" w:eastAsia="Calibri" w:hAnsi="Calibri" w:cs="Calibri"/>
          <w:spacing w:val="1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 dati </w:t>
      </w:r>
      <w:r w:rsidRPr="00E269B2">
        <w:rPr>
          <w:rFonts w:ascii="Calibri" w:eastAsia="Calibri" w:hAnsi="Calibri" w:cs="Calibri"/>
          <w:spacing w:val="-3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ers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ali r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lti sara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t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attati,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che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tru</w:t>
      </w:r>
      <w:r w:rsidRPr="00E269B2">
        <w:rPr>
          <w:rFonts w:ascii="Calibri" w:eastAsia="Calibri" w:hAnsi="Calibri" w:cs="Calibri"/>
          <w:spacing w:val="-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>f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atici,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ell’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 xml:space="preserve">ito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pr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ed</w:t>
      </w:r>
      <w:r w:rsidRPr="00E269B2">
        <w:rPr>
          <w:rFonts w:ascii="Calibri" w:eastAsia="Calibri" w:hAnsi="Calibri" w:cs="Calibri"/>
          <w:spacing w:val="-1"/>
          <w:lang w:val="it-IT"/>
        </w:rPr>
        <w:t>im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per il q</w:t>
      </w:r>
      <w:r w:rsidRPr="00E269B2">
        <w:rPr>
          <w:rFonts w:ascii="Calibri" w:eastAsia="Calibri" w:hAnsi="Calibri" w:cs="Calibri"/>
          <w:spacing w:val="-4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ale la pre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v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ene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esa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 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 xml:space="preserve">are 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sp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ss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</w:p>
    <w:p w:rsidR="00675630" w:rsidRPr="00E269B2" w:rsidRDefault="00675630" w:rsidP="00675630">
      <w:pPr>
        <w:spacing w:before="55" w:after="0" w:line="24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trat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lastRenderedPageBreak/>
        <w:t xml:space="preserve">- che il 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ecapi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per 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omun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 relat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re</w:t>
      </w:r>
      <w:r w:rsidRPr="00E269B2">
        <w:rPr>
          <w:rFonts w:ascii="Calibri" w:eastAsia="Calibri" w:hAnsi="Calibri" w:cs="Calibri"/>
          <w:spacing w:val="-2"/>
          <w:lang w:val="it-IT"/>
        </w:rPr>
        <w:t>se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è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 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spacing w:val="-3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ent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:</w:t>
      </w:r>
    </w:p>
    <w:p w:rsidR="00675630" w:rsidRPr="00E269B2" w:rsidRDefault="00675630" w:rsidP="00675630">
      <w:pPr>
        <w:spacing w:before="1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6140"/>
          <w:tab w:val="left" w:pos="7540"/>
        </w:tabs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ia</w:t>
      </w:r>
      <w:proofErr w:type="gramEnd"/>
      <w:r w:rsidRPr="00E269B2">
        <w:rPr>
          <w:rFonts w:ascii="Calibri" w:eastAsia="Calibri" w:hAnsi="Calibri" w:cs="Calibri"/>
          <w:spacing w:val="-2"/>
          <w:lang w:val="it-IT"/>
        </w:rPr>
        <w:t>/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ia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  <w:r w:rsidRPr="00E269B2">
        <w:rPr>
          <w:rFonts w:ascii="Calibri" w:eastAsia="Calibri" w:hAnsi="Calibri" w:cs="Calibri"/>
          <w:spacing w:val="-2"/>
          <w:lang w:val="it-IT"/>
        </w:rPr>
        <w:t>(</w:t>
      </w:r>
      <w:proofErr w:type="spellStart"/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ov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.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lang w:val="it-IT"/>
        </w:rPr>
        <w:t>______________</w:t>
      </w:r>
      <w:r w:rsidRPr="00E269B2">
        <w:rPr>
          <w:rFonts w:ascii="Calibri" w:eastAsia="Calibri" w:hAnsi="Calibri" w:cs="Calibri"/>
          <w:lang w:val="it-IT"/>
        </w:rPr>
        <w:t>)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2280"/>
          <w:tab w:val="left" w:pos="966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proofErr w:type="spellStart"/>
      <w:r w:rsidRPr="00E269B2">
        <w:rPr>
          <w:rFonts w:ascii="Calibri" w:eastAsia="Calibri" w:hAnsi="Calibri" w:cs="Calibri"/>
          <w:lang w:val="it-IT"/>
        </w:rPr>
        <w:t>c.a</w:t>
      </w:r>
      <w:r w:rsidRPr="00E269B2">
        <w:rPr>
          <w:rFonts w:ascii="Calibri" w:eastAsia="Calibri" w:hAnsi="Calibri" w:cs="Calibri"/>
          <w:spacing w:val="-1"/>
          <w:lang w:val="it-IT"/>
        </w:rPr>
        <w:t>.p</w:t>
      </w:r>
      <w:r w:rsidRPr="00E269B2">
        <w:rPr>
          <w:rFonts w:ascii="Calibri" w:eastAsia="Calibri" w:hAnsi="Calibri" w:cs="Calibri"/>
          <w:lang w:val="it-IT"/>
        </w:rPr>
        <w:t>.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ef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n.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tabs>
          <w:tab w:val="left" w:pos="48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spellStart"/>
      <w:r w:rsidRPr="00E269B2">
        <w:rPr>
          <w:rFonts w:ascii="Calibri" w:eastAsia="Calibri" w:hAnsi="Calibri" w:cs="Calibri"/>
          <w:lang w:val="it-IT"/>
        </w:rPr>
        <w:t>e.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ai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proofErr w:type="spellEnd"/>
      <w:r w:rsidRPr="00E269B2">
        <w:rPr>
          <w:rFonts w:ascii="Calibri" w:eastAsia="Calibri" w:hAnsi="Calibri" w:cs="Calibri"/>
          <w:spacing w:val="-1"/>
          <w:lang w:val="it-IT"/>
        </w:rPr>
        <w:t>: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486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spell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ec</w:t>
      </w:r>
      <w:proofErr w:type="spellEnd"/>
      <w:r w:rsidRPr="00E269B2">
        <w:rPr>
          <w:rFonts w:ascii="Calibri" w:eastAsia="Calibri" w:hAnsi="Calibri" w:cs="Calibri"/>
          <w:spacing w:val="2"/>
          <w:lang w:val="it-IT"/>
        </w:rPr>
        <w:t>: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_______________________________________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spacing w:before="16" w:after="0" w:line="401" w:lineRule="auto"/>
        <w:ind w:left="113" w:right="37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are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la s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pp</w:t>
      </w:r>
      <w:r w:rsidRPr="00E269B2">
        <w:rPr>
          <w:rFonts w:ascii="Calibri" w:eastAsia="Calibri" w:hAnsi="Calibri" w:cs="Calibri"/>
          <w:lang w:val="it-IT"/>
        </w:rPr>
        <w:t>alta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tra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i </w:t>
      </w:r>
      <w:proofErr w:type="spellStart"/>
      <w:r w:rsidRPr="00E269B2">
        <w:rPr>
          <w:rFonts w:ascii="Calibri" w:eastAsia="Calibri" w:hAnsi="Calibri" w:cs="Calibri"/>
          <w:lang w:val="it-IT"/>
        </w:rPr>
        <w:t>a</w:t>
      </w:r>
      <w:proofErr w:type="spellEnd"/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to</w:t>
      </w:r>
      <w:r w:rsidRPr="00E269B2">
        <w:rPr>
          <w:rFonts w:ascii="Calibri" w:eastAsia="Calibri" w:hAnsi="Calibri" w:cs="Calibri"/>
          <w:spacing w:val="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di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 ele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ic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proofErr w:type="spell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ec</w:t>
      </w:r>
      <w:proofErr w:type="spellEnd"/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2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l’Istitu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da q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als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asi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res</w:t>
      </w:r>
      <w:r w:rsidRPr="00E269B2">
        <w:rPr>
          <w:rFonts w:ascii="Calibri" w:eastAsia="Calibri" w:hAnsi="Calibri" w:cs="Calibri"/>
          <w:spacing w:val="-3"/>
          <w:lang w:val="it-IT"/>
        </w:rPr>
        <w:t>p</w:t>
      </w:r>
      <w:r w:rsidRPr="00E269B2">
        <w:rPr>
          <w:rFonts w:ascii="Calibri" w:eastAsia="Calibri" w:hAnsi="Calibri" w:cs="Calibri"/>
          <w:spacing w:val="-1"/>
          <w:lang w:val="it-IT"/>
        </w:rPr>
        <w:t>on</w:t>
      </w:r>
      <w:r w:rsidRPr="00E269B2">
        <w:rPr>
          <w:rFonts w:ascii="Calibri" w:eastAsia="Calibri" w:hAnsi="Calibri" w:cs="Calibri"/>
          <w:lang w:val="it-IT"/>
        </w:rPr>
        <w:t>sa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ità in </w:t>
      </w:r>
      <w:r w:rsidRPr="00E269B2">
        <w:rPr>
          <w:rFonts w:ascii="Calibri" w:eastAsia="Calibri" w:hAnsi="Calibri" w:cs="Calibri"/>
          <w:spacing w:val="2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alla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cata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no</w:t>
      </w:r>
      <w:r w:rsidRPr="00E269B2">
        <w:rPr>
          <w:rFonts w:ascii="Calibri" w:eastAsia="Calibri" w:hAnsi="Calibri" w:cs="Calibri"/>
          <w:lang w:val="it-IT"/>
        </w:rPr>
        <w:t>sce</w:t>
      </w:r>
      <w:r w:rsidRPr="00E269B2">
        <w:rPr>
          <w:rFonts w:ascii="Calibri" w:eastAsia="Calibri" w:hAnsi="Calibri" w:cs="Calibri"/>
          <w:spacing w:val="-1"/>
          <w:lang w:val="it-IT"/>
        </w:rPr>
        <w:t>nz</w:t>
      </w:r>
      <w:r w:rsidRPr="00E269B2">
        <w:rPr>
          <w:rFonts w:ascii="Calibri" w:eastAsia="Calibri" w:hAnsi="Calibri" w:cs="Calibri"/>
          <w:lang w:val="it-IT"/>
        </w:rPr>
        <w:t>a del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 c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sì i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iate.</w:t>
      </w:r>
    </w:p>
    <w:p w:rsidR="00675630" w:rsidRPr="00E269B2" w:rsidRDefault="00675630" w:rsidP="00675630">
      <w:pPr>
        <w:spacing w:before="2"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sses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del</w:t>
      </w:r>
      <w:r w:rsidRPr="00E269B2">
        <w:rPr>
          <w:rFonts w:ascii="Calibri" w:eastAsia="Calibri" w:hAnsi="Calibri" w:cs="Calibri"/>
          <w:spacing w:val="-4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ac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esso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res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ndo</w:t>
      </w:r>
      <w:r w:rsidRPr="00E269B2">
        <w:rPr>
          <w:rFonts w:ascii="Calibri" w:eastAsia="Calibri" w:hAnsi="Calibri" w:cs="Calibri"/>
          <w:lang w:val="it-IT"/>
        </w:rPr>
        <w:t>:</w:t>
      </w:r>
    </w:p>
    <w:p w:rsidR="00675630" w:rsidRPr="00E269B2" w:rsidRDefault="00675630" w:rsidP="00675630">
      <w:pPr>
        <w:spacing w:before="1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la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rea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cialistica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ia, 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>ase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ec</w:t>
      </w:r>
      <w:r w:rsidRPr="00E269B2">
        <w:rPr>
          <w:rFonts w:ascii="Calibri" w:eastAsia="Calibri" w:hAnsi="Calibri" w:cs="Calibri"/>
          <w:spacing w:val="1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 xml:space="preserve">ita 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l</w:t>
      </w:r>
      <w:r>
        <w:rPr>
          <w:rFonts w:ascii="Calibri" w:eastAsia="Calibri" w:hAnsi="Calibri" w:cs="Calibri"/>
          <w:lang w:val="it-IT"/>
        </w:rPr>
        <w:t xml:space="preserve"> 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Default="00675630" w:rsidP="00675630">
      <w:pPr>
        <w:tabs>
          <w:tab w:val="left" w:pos="4360"/>
          <w:tab w:val="left" w:pos="6924"/>
          <w:tab w:val="left" w:pos="7240"/>
        </w:tabs>
        <w:spacing w:before="16" w:after="0" w:line="265" w:lineRule="exact"/>
        <w:ind w:left="113" w:right="-20"/>
        <w:rPr>
          <w:rFonts w:ascii="Calibri" w:eastAsia="Calibri" w:hAnsi="Calibri" w:cs="Calibri"/>
          <w:u w:val="single" w:color="000000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>
        <w:rPr>
          <w:rFonts w:ascii="Calibri" w:eastAsia="Calibri" w:hAnsi="Calibri" w:cs="Calibri"/>
          <w:u w:val="single" w:color="000000"/>
          <w:lang w:val="it-IT"/>
        </w:rPr>
        <w:t xml:space="preserve"> 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___________________</w:t>
      </w:r>
    </w:p>
    <w:p w:rsidR="00675630" w:rsidRPr="00E269B2" w:rsidRDefault="00675630" w:rsidP="00675630">
      <w:pPr>
        <w:tabs>
          <w:tab w:val="left" w:pos="4360"/>
          <w:tab w:val="left" w:pos="6924"/>
          <w:tab w:val="left" w:pos="72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tabs>
          <w:tab w:val="left" w:pos="656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iscri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lb</w:t>
      </w:r>
      <w:r w:rsidRPr="00E269B2">
        <w:rPr>
          <w:rFonts w:ascii="Calibri" w:eastAsia="Calibri" w:hAnsi="Calibri" w:cs="Calibri"/>
          <w:lang w:val="it-IT"/>
        </w:rPr>
        <w:t>o de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li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si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 al n</w:t>
      </w:r>
      <w:r w:rsidRPr="00E269B2">
        <w:rPr>
          <w:rFonts w:ascii="Calibri" w:eastAsia="Calibri" w:hAnsi="Calibri" w:cs="Calibri"/>
          <w:spacing w:val="-1"/>
          <w:lang w:val="it-IT"/>
        </w:rPr>
        <w:t>°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Default="00675630" w:rsidP="00675630">
      <w:pPr>
        <w:spacing w:before="16" w:after="0" w:line="403" w:lineRule="auto"/>
        <w:ind w:left="113" w:right="19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>
        <w:rPr>
          <w:rFonts w:ascii="Calibri" w:eastAsia="Calibri" w:hAnsi="Calibri" w:cs="Calibri"/>
          <w:u w:val="single" w:color="000000"/>
          <w:lang w:val="it-IT"/>
        </w:rPr>
        <w:t xml:space="preserve"> 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Default="00675630" w:rsidP="00675630">
      <w:pPr>
        <w:spacing w:before="16" w:after="0" w:line="403" w:lineRule="auto"/>
        <w:ind w:left="113" w:right="19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 </w:t>
      </w:r>
    </w:p>
    <w:p w:rsidR="00675630" w:rsidRPr="00E269B2" w:rsidRDefault="00675630" w:rsidP="00675630">
      <w:pPr>
        <w:spacing w:before="16" w:after="0" w:line="403" w:lineRule="auto"/>
        <w:ind w:left="113" w:right="19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sere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egu</w:t>
      </w:r>
      <w:r w:rsidRPr="00E269B2">
        <w:rPr>
          <w:rFonts w:ascii="Calibri" w:eastAsia="Calibri" w:hAnsi="Calibri" w:cs="Calibri"/>
          <w:lang w:val="it-IT"/>
        </w:rPr>
        <w:t>enti Ti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li di S</w:t>
      </w:r>
      <w:r w:rsidRPr="00E269B2">
        <w:rPr>
          <w:rFonts w:ascii="Calibri" w:eastAsia="Calibri" w:hAnsi="Calibri" w:cs="Calibri"/>
          <w:spacing w:val="-2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eciali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Fo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fess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ale:</w:t>
      </w:r>
    </w:p>
    <w:p w:rsidR="00675630" w:rsidRPr="00E269B2" w:rsidRDefault="00675630" w:rsidP="00675630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675630" w:rsidRPr="00E269B2" w:rsidRDefault="00675630" w:rsidP="00675630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675630" w:rsidRPr="00E269B2" w:rsidRDefault="00675630" w:rsidP="00675630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Default="00675630" w:rsidP="00675630">
      <w:pPr>
        <w:tabs>
          <w:tab w:val="left" w:pos="8120"/>
        </w:tabs>
        <w:spacing w:after="0" w:line="360" w:lineRule="auto"/>
        <w:ind w:left="113" w:right="-20"/>
        <w:rPr>
          <w:rFonts w:ascii="Calibri" w:eastAsia="Calibri" w:hAnsi="Calibri" w:cs="Calibri"/>
          <w:lang w:val="it-IT"/>
        </w:rPr>
      </w:pPr>
    </w:p>
    <w:p w:rsidR="007B43CF" w:rsidRPr="00E269B2" w:rsidRDefault="007B43CF" w:rsidP="007B43CF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7B43CF" w:rsidRPr="00E269B2" w:rsidRDefault="007B43CF" w:rsidP="007B43CF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7B43CF" w:rsidRDefault="007B43CF" w:rsidP="00675630">
      <w:pPr>
        <w:tabs>
          <w:tab w:val="left" w:pos="8120"/>
        </w:tabs>
        <w:spacing w:after="0" w:line="360" w:lineRule="auto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675630" w:rsidRPr="00E269B2" w:rsidRDefault="00675630" w:rsidP="00675630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Default="00675630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Pr="00E269B2" w:rsidRDefault="007B43CF" w:rsidP="007B43CF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7B43CF" w:rsidRPr="00E269B2" w:rsidRDefault="007B43CF" w:rsidP="007B43CF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gu</w:t>
      </w:r>
      <w:r w:rsidRPr="00E269B2">
        <w:rPr>
          <w:rFonts w:ascii="Calibri" w:eastAsia="Calibri" w:hAnsi="Calibri" w:cs="Calibri"/>
          <w:lang w:val="it-IT"/>
        </w:rPr>
        <w:t>enti</w:t>
      </w:r>
      <w:r w:rsidRPr="00E269B2">
        <w:rPr>
          <w:rFonts w:ascii="Calibri" w:eastAsia="Calibri" w:hAnsi="Calibri" w:cs="Calibri"/>
          <w:spacing w:val="-4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esperien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f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ssi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ali </w:t>
      </w:r>
      <w:r w:rsidRPr="00E269B2">
        <w:rPr>
          <w:rFonts w:ascii="Calibri" w:eastAsia="Calibri" w:hAnsi="Calibri" w:cs="Calibri"/>
          <w:spacing w:val="-2"/>
          <w:lang w:val="it-IT"/>
        </w:rPr>
        <w:t>at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alle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att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 xml:space="preserve">ità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pre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vv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: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Default="00675630" w:rsidP="00675630">
      <w:pPr>
        <w:tabs>
          <w:tab w:val="left" w:pos="87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Default="00675630" w:rsidP="00675630">
      <w:pPr>
        <w:tabs>
          <w:tab w:val="left" w:pos="87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Default="00675630" w:rsidP="00675630">
      <w:pPr>
        <w:tabs>
          <w:tab w:val="left" w:pos="83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Default="00675630" w:rsidP="00675630">
      <w:pPr>
        <w:tabs>
          <w:tab w:val="left" w:pos="83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Default="00675630" w:rsidP="00675630">
      <w:pPr>
        <w:tabs>
          <w:tab w:val="left" w:pos="83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7B43CF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7B43CF" w:rsidRPr="00E269B2" w:rsidRDefault="007B43CF" w:rsidP="007B43CF">
      <w:pPr>
        <w:spacing w:before="9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spacing w:before="8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675630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7B43CF" w:rsidRPr="00E269B2" w:rsidRDefault="007B43CF" w:rsidP="007B43CF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7B43CF" w:rsidRPr="00E269B2" w:rsidRDefault="007B43CF" w:rsidP="007B43CF">
      <w:pPr>
        <w:spacing w:before="9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spacing w:before="8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/>
        <w:rPr>
          <w:lang w:val="it-IT"/>
        </w:rPr>
        <w:sectPr w:rsidR="00675630" w:rsidRPr="00E269B2">
          <w:pgSz w:w="11920" w:h="16840"/>
          <w:pgMar w:top="660" w:right="1580" w:bottom="280" w:left="1020" w:header="720" w:footer="720" w:gutter="0"/>
          <w:cols w:space="720"/>
        </w:sectPr>
      </w:pPr>
    </w:p>
    <w:p w:rsidR="00675630" w:rsidRPr="00E269B2" w:rsidRDefault="00675630" w:rsidP="00675630">
      <w:pPr>
        <w:tabs>
          <w:tab w:val="left" w:pos="4980"/>
        </w:tabs>
        <w:spacing w:before="16" w:after="0" w:line="240" w:lineRule="auto"/>
        <w:ind w:left="113" w:right="-73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ta,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</w:p>
    <w:p w:rsidR="00675630" w:rsidRDefault="00675630" w:rsidP="00675630">
      <w:pPr>
        <w:tabs>
          <w:tab w:val="left" w:pos="4060"/>
        </w:tabs>
        <w:spacing w:before="16" w:after="0" w:line="240" w:lineRule="auto"/>
        <w:ind w:right="-20"/>
        <w:rPr>
          <w:rFonts w:ascii="Calibri" w:eastAsia="Calibri" w:hAnsi="Calibri" w:cs="Calibri"/>
        </w:rPr>
      </w:pPr>
      <w:r w:rsidRPr="00E269B2">
        <w:rPr>
          <w:lang w:val="it-IT"/>
        </w:rPr>
        <w:br w:type="column"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326E84" w:rsidRDefault="00326E84"/>
    <w:sectPr w:rsidR="00326E84">
      <w:type w:val="continuous"/>
      <w:pgSz w:w="11920" w:h="16840"/>
      <w:pgMar w:top="400" w:right="1580" w:bottom="280" w:left="1020" w:header="720" w:footer="720" w:gutter="0"/>
      <w:cols w:num="2" w:space="720" w:equalWidth="0">
        <w:col w:w="4983" w:space="155"/>
        <w:col w:w="41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56"/>
      </w:pPr>
      <w:rPr>
        <w:rFonts w:ascii="Arial" w:hAnsi="Arial"/>
        <w:b w:val="0"/>
        <w:w w:val="129"/>
        <w:sz w:val="24"/>
      </w:rPr>
    </w:lvl>
    <w:lvl w:ilvl="1">
      <w:start w:val="1"/>
      <w:numFmt w:val="decimal"/>
      <w:lvlText w:val="%2.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315"/>
      </w:pPr>
      <w:rPr>
        <w:rFonts w:ascii="Times New Roman" w:hAnsi="Times New Roman" w:cs="Times New Roman"/>
        <w:b w:val="0"/>
        <w:bCs w:val="0"/>
        <w:spacing w:val="-4"/>
        <w:w w:val="99"/>
        <w:sz w:val="22"/>
        <w:szCs w:val="22"/>
      </w:rPr>
    </w:lvl>
    <w:lvl w:ilvl="1">
      <w:numFmt w:val="bullet"/>
      <w:lvlText w:val="•"/>
      <w:lvlJc w:val="left"/>
      <w:pPr>
        <w:ind w:hanging="125"/>
      </w:pPr>
      <w:rPr>
        <w:rFonts w:ascii="Arial" w:hAnsi="Arial"/>
        <w:b w:val="0"/>
        <w:w w:val="98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hanging="25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6186AF32"/>
    <w:lvl w:ilvl="0">
      <w:start w:val="1"/>
      <w:numFmt w:val="decimal"/>
      <w:lvlText w:val="%1)"/>
      <w:lvlJc w:val="left"/>
      <w:pPr>
        <w:ind w:hanging="286"/>
      </w:pPr>
      <w:rPr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hanging="425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hanging="425"/>
      </w:pPr>
      <w:rPr>
        <w:rFonts w:ascii="Arial" w:hAnsi="Arial"/>
        <w:b w:val="0"/>
        <w:w w:val="129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."/>
      <w:lvlJc w:val="left"/>
      <w:pPr>
        <w:ind w:hanging="31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–"/>
      <w:lvlJc w:val="left"/>
      <w:pPr>
        <w:ind w:hanging="356"/>
      </w:pPr>
      <w:rPr>
        <w:rFonts w:ascii="Arial" w:hAnsi="Arial"/>
        <w:b w:val="0"/>
        <w:w w:val="94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."/>
      <w:lvlJc w:val="left"/>
      <w:pPr>
        <w:ind w:hanging="219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356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356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447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hanging="425"/>
      </w:pPr>
      <w:rPr>
        <w:rFonts w:ascii="Arial" w:hAnsi="Arial"/>
        <w:b w:val="0"/>
        <w:w w:val="12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30"/>
    <w:rsid w:val="00326E84"/>
    <w:rsid w:val="00675630"/>
    <w:rsid w:val="007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F0F3E-20EA-4BF8-976C-7A7270AB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5630"/>
    <w:pPr>
      <w:widowControl w:val="0"/>
      <w:spacing w:after="200" w:line="276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67563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563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75630"/>
    <w:pPr>
      <w:spacing w:after="0" w:line="240" w:lineRule="auto"/>
      <w:ind w:left="103"/>
    </w:pPr>
    <w:rPr>
      <w:rFonts w:ascii="Tahoma" w:eastAsia="Tahoma" w:hAnsi="Tahoma" w:cs="Tahoma"/>
    </w:rPr>
  </w:style>
  <w:style w:type="table" w:styleId="Grigliatabella">
    <w:name w:val="Table Grid"/>
    <w:basedOn w:val="Tabellanormale"/>
    <w:uiPriority w:val="59"/>
    <w:rsid w:val="0067563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563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630"/>
    <w:rPr>
      <w:rFonts w:ascii="Segoe UI" w:hAnsi="Segoe UI" w:cs="Segoe UI"/>
      <w:sz w:val="18"/>
      <w:szCs w:val="18"/>
      <w:lang w:val="en-US"/>
    </w:rPr>
  </w:style>
  <w:style w:type="paragraph" w:styleId="Corpotesto">
    <w:name w:val="Body Text"/>
    <w:aliases w:val="Corpo del testo"/>
    <w:basedOn w:val="Normale"/>
    <w:link w:val="CorpotestoCarattere1"/>
    <w:uiPriority w:val="1"/>
    <w:qFormat/>
    <w:rsid w:val="00675630"/>
    <w:pPr>
      <w:autoSpaceDE w:val="0"/>
      <w:autoSpaceDN w:val="0"/>
      <w:adjustRightInd w:val="0"/>
      <w:spacing w:after="0" w:line="240" w:lineRule="auto"/>
      <w:ind w:left="1276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675630"/>
    <w:rPr>
      <w:lang w:val="en-US"/>
    </w:rPr>
  </w:style>
  <w:style w:type="character" w:customStyle="1" w:styleId="CorpotestoCarattere1">
    <w:name w:val="Corpo testo Carattere1"/>
    <w:aliases w:val="Corpo del testo Carattere"/>
    <w:link w:val="Corpotesto"/>
    <w:uiPriority w:val="1"/>
    <w:locked/>
    <w:rsid w:val="00675630"/>
    <w:rPr>
      <w:rFonts w:ascii="Times New Roman" w:eastAsia="Times New Roman" w:hAnsi="Times New Roman" w:cs="Times New Roman"/>
      <w:lang w:eastAsia="it-IT"/>
    </w:rPr>
  </w:style>
  <w:style w:type="paragraph" w:customStyle="1" w:styleId="Titolo11">
    <w:name w:val="Titolo 11"/>
    <w:basedOn w:val="Normale"/>
    <w:uiPriority w:val="1"/>
    <w:qFormat/>
    <w:rsid w:val="00675630"/>
    <w:pPr>
      <w:autoSpaceDE w:val="0"/>
      <w:autoSpaceDN w:val="0"/>
      <w:adjustRightInd w:val="0"/>
      <w:spacing w:before="69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675630"/>
    <w:pPr>
      <w:autoSpaceDE w:val="0"/>
      <w:autoSpaceDN w:val="0"/>
      <w:adjustRightInd w:val="0"/>
      <w:spacing w:after="0" w:line="240" w:lineRule="auto"/>
      <w:ind w:left="712"/>
      <w:outlineLvl w:val="1"/>
    </w:pPr>
    <w:rPr>
      <w:rFonts w:ascii="Times New Roman" w:eastAsia="Times New Roman" w:hAnsi="Times New Roman" w:cs="Times New Roman"/>
      <w:b/>
      <w:bCs/>
      <w:lang w:val="it-IT" w:eastAsia="it-IT"/>
    </w:rPr>
  </w:style>
  <w:style w:type="paragraph" w:styleId="Paragrafoelenco">
    <w:name w:val="List Paragraph"/>
    <w:basedOn w:val="Normale"/>
    <w:uiPriority w:val="1"/>
    <w:qFormat/>
    <w:rsid w:val="006756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dc:description/>
  <cp:lastModifiedBy>m.smaldone</cp:lastModifiedBy>
  <cp:revision>3</cp:revision>
  <dcterms:created xsi:type="dcterms:W3CDTF">2021-01-09T09:51:00Z</dcterms:created>
  <dcterms:modified xsi:type="dcterms:W3CDTF">2021-01-09T12:26:00Z</dcterms:modified>
</cp:coreProperties>
</file>